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FC633" w14:textId="77777777" w:rsidR="00F64BD0" w:rsidRPr="00406719" w:rsidRDefault="00F64BD0" w:rsidP="00A62128">
      <w:pPr>
        <w:widowControl/>
        <w:rPr>
          <w:color w:val="000000"/>
          <w:sz w:val="24"/>
          <w:szCs w:val="24"/>
        </w:rPr>
      </w:pPr>
    </w:p>
    <w:p w14:paraId="3503706A" w14:textId="77777777" w:rsidR="00F64BD0" w:rsidRPr="00406719" w:rsidRDefault="00F64BD0" w:rsidP="00A62128">
      <w:pPr>
        <w:widowControl/>
        <w:jc w:val="center"/>
        <w:rPr>
          <w:color w:val="000000"/>
          <w:sz w:val="28"/>
          <w:szCs w:val="28"/>
        </w:rPr>
      </w:pPr>
      <w:r w:rsidRPr="00406719">
        <w:rPr>
          <w:b/>
          <w:bCs/>
          <w:color w:val="000000"/>
          <w:sz w:val="28"/>
          <w:szCs w:val="28"/>
        </w:rPr>
        <w:t>ИНФОРМАЦИОННАЯ СПРАВКА</w:t>
      </w:r>
    </w:p>
    <w:p w14:paraId="5FFC5CD6" w14:textId="77777777" w:rsidR="00BB46B8" w:rsidRPr="00406719" w:rsidRDefault="00F64BD0" w:rsidP="00A62128">
      <w:pPr>
        <w:ind w:firstLine="709"/>
        <w:jc w:val="center"/>
        <w:rPr>
          <w:b/>
          <w:bCs/>
          <w:color w:val="000000"/>
          <w:sz w:val="28"/>
          <w:szCs w:val="28"/>
        </w:rPr>
      </w:pPr>
      <w:r w:rsidRPr="00406719">
        <w:rPr>
          <w:b/>
          <w:bCs/>
          <w:color w:val="000000"/>
          <w:sz w:val="28"/>
          <w:szCs w:val="28"/>
        </w:rPr>
        <w:t xml:space="preserve">о результатах проведения областной межведомственной комплексной </w:t>
      </w:r>
      <w:r w:rsidR="007719FA" w:rsidRPr="00406719">
        <w:rPr>
          <w:b/>
          <w:bCs/>
          <w:color w:val="000000"/>
          <w:sz w:val="28"/>
          <w:szCs w:val="28"/>
        </w:rPr>
        <w:t xml:space="preserve">   </w:t>
      </w:r>
      <w:r w:rsidRPr="00406719">
        <w:rPr>
          <w:b/>
          <w:bCs/>
          <w:color w:val="000000"/>
          <w:sz w:val="28"/>
          <w:szCs w:val="28"/>
        </w:rPr>
        <w:t xml:space="preserve">профилактической операции «Подросток» </w:t>
      </w:r>
    </w:p>
    <w:p w14:paraId="6F825EC6" w14:textId="77777777" w:rsidR="00F64BD0" w:rsidRPr="00406719" w:rsidRDefault="00F64BD0" w:rsidP="00A62128">
      <w:pPr>
        <w:ind w:firstLine="709"/>
        <w:jc w:val="center"/>
        <w:rPr>
          <w:b/>
          <w:bCs/>
          <w:color w:val="000000"/>
          <w:sz w:val="28"/>
          <w:szCs w:val="28"/>
        </w:rPr>
      </w:pPr>
      <w:r w:rsidRPr="00406719">
        <w:rPr>
          <w:b/>
          <w:bCs/>
          <w:color w:val="000000"/>
          <w:sz w:val="28"/>
          <w:szCs w:val="28"/>
        </w:rPr>
        <w:t>на территории городского округа Красноуфимск в</w:t>
      </w:r>
      <w:r w:rsidR="00784049" w:rsidRPr="00406719">
        <w:rPr>
          <w:b/>
          <w:bCs/>
          <w:color w:val="000000"/>
          <w:sz w:val="28"/>
          <w:szCs w:val="28"/>
        </w:rPr>
        <w:t xml:space="preserve"> 2023</w:t>
      </w:r>
      <w:r w:rsidRPr="00406719">
        <w:rPr>
          <w:b/>
          <w:bCs/>
          <w:color w:val="000000"/>
          <w:sz w:val="28"/>
          <w:szCs w:val="28"/>
        </w:rPr>
        <w:t xml:space="preserve"> году</w:t>
      </w:r>
    </w:p>
    <w:p w14:paraId="777AB462" w14:textId="77777777" w:rsidR="006379A1" w:rsidRPr="00406719" w:rsidRDefault="006379A1" w:rsidP="00A62128">
      <w:pPr>
        <w:widowControl/>
        <w:rPr>
          <w:color w:val="000000"/>
          <w:sz w:val="24"/>
          <w:szCs w:val="24"/>
        </w:rPr>
      </w:pPr>
    </w:p>
    <w:p w14:paraId="39670784" w14:textId="77777777" w:rsidR="006379A1" w:rsidRPr="00406719" w:rsidRDefault="006379A1" w:rsidP="00A62128">
      <w:pPr>
        <w:shd w:val="clear" w:color="auto" w:fill="FFFFFF"/>
        <w:tabs>
          <w:tab w:val="left" w:pos="284"/>
          <w:tab w:val="left" w:pos="709"/>
          <w:tab w:val="left" w:pos="1134"/>
        </w:tabs>
        <w:ind w:firstLine="709"/>
        <w:jc w:val="both"/>
      </w:pPr>
      <w:r w:rsidRPr="00406719">
        <w:t xml:space="preserve"> На основании </w:t>
      </w:r>
      <w:r w:rsidR="00AF2909" w:rsidRPr="00406719">
        <w:t>Федерального закона от 24 июня 1999 года №120</w:t>
      </w:r>
      <w:r w:rsidR="00AF2909" w:rsidRPr="00406719">
        <w:noBreakHyphen/>
        <w:t>ФЗ «Об основах системы профилактики безнадзорности и правонарушений несовершеннолетних», законом  Свердловской области от 28 ноября 2001 года №58</w:t>
      </w:r>
      <w:r w:rsidR="00AF2909" w:rsidRPr="00406719">
        <w:noBreakHyphen/>
        <w:t>ОЗ «О профилактике безнадзорности и правонарушений несовершеннолетних в Свердловской области», Законом Свердловской области от 15 июня 2011 года №38-ОЗ «Об организации и обеспечении отдыха и оздоровления детей в Свердловской области», постановлением Правительства Свердловской области от 03.05.2018 №234-ПП «О ежегодной областной межведомственной комплексной профилактической операции «Подросток», постановлением Правительства Свердловской области от 03.08.2017 №558-ПП «О мерах по организации и обеспечению отдыха и оздоровления детей в Свердловской области»</w:t>
      </w:r>
      <w:r w:rsidRPr="00406719">
        <w:t>, Методических рекомендаций по подготовке и проведению областной межведомственной комплексной профилактической операции «Подросток» в</w:t>
      </w:r>
      <w:r w:rsidR="00784049" w:rsidRPr="00406719">
        <w:t xml:space="preserve"> 2023</w:t>
      </w:r>
      <w:r w:rsidRPr="00406719">
        <w:t xml:space="preserve"> году, утвержденных протоколом областной комиссии по делам несовершеннолетних и защите их прав от </w:t>
      </w:r>
      <w:r w:rsidR="00AF2909" w:rsidRPr="00406719">
        <w:t>25.04.2023</w:t>
      </w:r>
      <w:r w:rsidRPr="00406719">
        <w:t xml:space="preserve"> №4,</w:t>
      </w:r>
      <w:r w:rsidRPr="00406719">
        <w:rPr>
          <w:color w:val="FF0000"/>
        </w:rPr>
        <w:t xml:space="preserve"> </w:t>
      </w:r>
      <w:r w:rsidRPr="00406719">
        <w:t>в Св</w:t>
      </w:r>
      <w:r w:rsidR="00840E40" w:rsidRPr="00406719">
        <w:t>ердловской области в период с апреля по</w:t>
      </w:r>
      <w:r w:rsidRPr="00406719">
        <w:t xml:space="preserve"> ноября</w:t>
      </w:r>
      <w:r w:rsidR="00840E40" w:rsidRPr="00406719">
        <w:t xml:space="preserve"> 2023</w:t>
      </w:r>
      <w:r w:rsidRPr="00406719">
        <w:t xml:space="preserve"> года проведена областная межведомственная комплексная профилактическая операция «Подросток» (далее – операция «Подросток»)</w:t>
      </w:r>
      <w:r w:rsidR="000B19BE" w:rsidRPr="00406719">
        <w:t>.</w:t>
      </w:r>
    </w:p>
    <w:p w14:paraId="40982CCB" w14:textId="77777777" w:rsidR="000B19BE" w:rsidRPr="00406719" w:rsidRDefault="000B19BE" w:rsidP="00A62128">
      <w:pPr>
        <w:pStyle w:val="Default"/>
        <w:ind w:firstLine="709"/>
        <w:jc w:val="both"/>
        <w:rPr>
          <w:bCs/>
          <w:sz w:val="20"/>
          <w:szCs w:val="20"/>
        </w:rPr>
      </w:pPr>
      <w:r w:rsidRPr="00406719">
        <w:rPr>
          <w:bCs/>
          <w:sz w:val="20"/>
          <w:szCs w:val="20"/>
        </w:rPr>
        <w:t xml:space="preserve">Кроме этого, в рамках проведения </w:t>
      </w:r>
      <w:r w:rsidRPr="00406719">
        <w:rPr>
          <w:sz w:val="20"/>
          <w:szCs w:val="20"/>
        </w:rPr>
        <w:t>операции «Подросток» субъекты профилактики городского округа Красноуфимск руководствовались следующими документами:</w:t>
      </w:r>
    </w:p>
    <w:p w14:paraId="28FB396B" w14:textId="77777777" w:rsidR="00EA73A6" w:rsidRPr="00406719" w:rsidRDefault="00EA73A6" w:rsidP="00A62128">
      <w:pPr>
        <w:pStyle w:val="Default"/>
        <w:ind w:firstLine="709"/>
        <w:jc w:val="both"/>
        <w:rPr>
          <w:bCs/>
          <w:sz w:val="20"/>
          <w:szCs w:val="20"/>
        </w:rPr>
      </w:pPr>
      <w:r w:rsidRPr="00406719">
        <w:rPr>
          <w:bCs/>
          <w:sz w:val="20"/>
          <w:szCs w:val="20"/>
        </w:rPr>
        <w:t>- Постановлением Правительства Свердловской области от 02.04.2020 №188-ПП "Об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а также иных организаций, расположенных на территории Свердловской области</w:t>
      </w:r>
    </w:p>
    <w:p w14:paraId="48D69743" w14:textId="77777777" w:rsidR="00EA73A6" w:rsidRPr="00406719" w:rsidRDefault="00EA73A6" w:rsidP="00A62128">
      <w:pPr>
        <w:pStyle w:val="Default"/>
        <w:ind w:firstLine="709"/>
        <w:jc w:val="both"/>
        <w:rPr>
          <w:bCs/>
          <w:sz w:val="20"/>
          <w:szCs w:val="20"/>
        </w:rPr>
      </w:pPr>
      <w:r w:rsidRPr="00406719">
        <w:rPr>
          <w:bCs/>
          <w:sz w:val="20"/>
          <w:szCs w:val="20"/>
        </w:rPr>
        <w:t>- Распоряжением Правительства Свердловской области от 17.06.2021 №295-РП «Об утверждении Программы по профилактике суицидального поведения у несовершеннолетних на 2021-2023 годы;</w:t>
      </w:r>
    </w:p>
    <w:p w14:paraId="6B75B390" w14:textId="77777777" w:rsidR="00EA73A6" w:rsidRPr="00406719" w:rsidRDefault="00EA73A6" w:rsidP="00A62128">
      <w:pPr>
        <w:pStyle w:val="Default"/>
        <w:ind w:firstLine="709"/>
        <w:jc w:val="both"/>
        <w:rPr>
          <w:bCs/>
          <w:sz w:val="20"/>
          <w:szCs w:val="20"/>
        </w:rPr>
      </w:pPr>
      <w:r w:rsidRPr="00406719">
        <w:rPr>
          <w:bCs/>
          <w:sz w:val="20"/>
          <w:szCs w:val="20"/>
        </w:rPr>
        <w:t>- «Комплексным межведомственном планом мероприятий по профилактике травматизма и гибели несовершеннолетних на территории ГО Красноуфимск на 2022–2023 учебный год»</w:t>
      </w:r>
      <w:r w:rsidR="000B19BE" w:rsidRPr="00406719">
        <w:rPr>
          <w:bCs/>
          <w:sz w:val="20"/>
          <w:szCs w:val="20"/>
        </w:rPr>
        <w:t>,</w:t>
      </w:r>
      <w:r w:rsidRPr="00406719">
        <w:rPr>
          <w:bCs/>
          <w:sz w:val="20"/>
          <w:szCs w:val="20"/>
        </w:rPr>
        <w:t xml:space="preserve"> утвержденным Протоколом заседания Правительственной комиссии по вопросам безопасности дорожного движения от 09.12.2022 № 4;</w:t>
      </w:r>
    </w:p>
    <w:p w14:paraId="1D768D6E" w14:textId="77777777" w:rsidR="00EA73A6" w:rsidRPr="00406719" w:rsidRDefault="00EA73A6" w:rsidP="00A62128">
      <w:pPr>
        <w:pStyle w:val="Default"/>
        <w:ind w:firstLine="709"/>
        <w:jc w:val="both"/>
        <w:rPr>
          <w:bCs/>
          <w:sz w:val="20"/>
          <w:szCs w:val="20"/>
        </w:rPr>
      </w:pPr>
      <w:r w:rsidRPr="00406719">
        <w:rPr>
          <w:bCs/>
          <w:sz w:val="20"/>
          <w:szCs w:val="20"/>
        </w:rPr>
        <w:t xml:space="preserve">-Постановлением Главы городского округа Красноуфимск </w:t>
      </w:r>
      <w:r w:rsidR="000B19BE" w:rsidRPr="00406719">
        <w:rPr>
          <w:bCs/>
          <w:sz w:val="20"/>
          <w:szCs w:val="20"/>
        </w:rPr>
        <w:t>от 26.05.2023</w:t>
      </w:r>
      <w:r w:rsidRPr="00406719">
        <w:rPr>
          <w:bCs/>
          <w:sz w:val="20"/>
          <w:szCs w:val="20"/>
        </w:rPr>
        <w:t xml:space="preserve"> №506 «Об утверждении плана мероприятий по проведению акции «Безопасность детства», направленной на профилактику гибели и травматизма детей в местах массового отдыха, скопления, досуга и развлечения детей и семей с детьми в летний период 2023 года в городском округе Красноуфимск С целью предотвращения опасных ситуаций и несчастных случаев и созданию условий, обеспечивающих охрану жизни и здоровья детей;</w:t>
      </w:r>
    </w:p>
    <w:p w14:paraId="681C8103" w14:textId="77777777" w:rsidR="00EA73A6" w:rsidRPr="00406719" w:rsidRDefault="00EA73A6" w:rsidP="00A62128">
      <w:pPr>
        <w:pStyle w:val="Default"/>
        <w:ind w:firstLine="709"/>
        <w:jc w:val="both"/>
        <w:rPr>
          <w:bCs/>
          <w:sz w:val="20"/>
          <w:szCs w:val="20"/>
        </w:rPr>
      </w:pPr>
      <w:r w:rsidRPr="00406719">
        <w:rPr>
          <w:bCs/>
          <w:sz w:val="20"/>
          <w:szCs w:val="20"/>
        </w:rPr>
        <w:t>-Постановлением Главы городского ок</w:t>
      </w:r>
      <w:r w:rsidR="000B19BE" w:rsidRPr="00406719">
        <w:rPr>
          <w:bCs/>
          <w:sz w:val="20"/>
          <w:szCs w:val="20"/>
        </w:rPr>
        <w:t>руга Красноуфимск 12.05.2023</w:t>
      </w:r>
      <w:r w:rsidRPr="00406719">
        <w:rPr>
          <w:bCs/>
          <w:sz w:val="20"/>
          <w:szCs w:val="20"/>
        </w:rPr>
        <w:t xml:space="preserve"> №453 </w:t>
      </w:r>
      <w:r w:rsidR="000B19BE" w:rsidRPr="00406719">
        <w:rPr>
          <w:bCs/>
          <w:sz w:val="20"/>
          <w:szCs w:val="20"/>
        </w:rPr>
        <w:t>«</w:t>
      </w:r>
      <w:r w:rsidRPr="00406719">
        <w:rPr>
          <w:bCs/>
          <w:sz w:val="20"/>
          <w:szCs w:val="20"/>
        </w:rPr>
        <w:t>Об утверждении плана мероприятий по проведению основного этапа ежегодной областной межведомственной комплексной профилактической операции «Подросток» в городском округе Красноуфимск в период с июня по сентябрь 2023 года»;</w:t>
      </w:r>
    </w:p>
    <w:p w14:paraId="288E37F1" w14:textId="77777777" w:rsidR="00EA73A6" w:rsidRPr="00406719" w:rsidRDefault="00EA73A6" w:rsidP="00A62128">
      <w:pPr>
        <w:pStyle w:val="Default"/>
        <w:ind w:firstLine="709"/>
        <w:jc w:val="both"/>
        <w:rPr>
          <w:bCs/>
          <w:sz w:val="20"/>
          <w:szCs w:val="20"/>
        </w:rPr>
      </w:pPr>
      <w:r w:rsidRPr="00406719">
        <w:rPr>
          <w:bCs/>
          <w:sz w:val="20"/>
          <w:szCs w:val="20"/>
        </w:rPr>
        <w:t>-«Межведомственным планом мероприятий по профилактике преступлений и правонарушений на территории ГО Красноуфимск на 2023г.», утвержденным Постановлением Территориальной комиссия города Красноуфимска по делам несовершеннолетних и защите их прав, от 28.03.2023 № 14-6;</w:t>
      </w:r>
    </w:p>
    <w:p w14:paraId="7304E8F2" w14:textId="77777777" w:rsidR="00EA73A6" w:rsidRPr="00406719" w:rsidRDefault="00EA73A6" w:rsidP="00A62128">
      <w:pPr>
        <w:pStyle w:val="Default"/>
        <w:ind w:firstLine="709"/>
        <w:jc w:val="both"/>
        <w:rPr>
          <w:bCs/>
          <w:sz w:val="20"/>
          <w:szCs w:val="20"/>
        </w:rPr>
      </w:pPr>
      <w:r w:rsidRPr="00406719">
        <w:rPr>
          <w:bCs/>
          <w:sz w:val="20"/>
          <w:szCs w:val="20"/>
        </w:rPr>
        <w:t>-«Межведомственным планом мероприятий, направленных на профилактику суицидального поведения несовершеннолетних, проживающих на территории городского округа Красноуфимск на 2023-2024 годы», утвержденным Постановлением Территориальной комиссии города Красноуфимск по делам несовершеннолетних и защ</w:t>
      </w:r>
      <w:r w:rsidR="000B19BE" w:rsidRPr="00406719">
        <w:rPr>
          <w:bCs/>
          <w:sz w:val="20"/>
          <w:szCs w:val="20"/>
        </w:rPr>
        <w:t>ите их прав от 07.02.2023 № 5-7.</w:t>
      </w:r>
    </w:p>
    <w:p w14:paraId="1E69884C" w14:textId="77777777" w:rsidR="000B19BE" w:rsidRPr="00406719" w:rsidRDefault="000B19BE" w:rsidP="00A62128">
      <w:pPr>
        <w:pStyle w:val="Default"/>
        <w:ind w:firstLine="709"/>
        <w:jc w:val="both"/>
        <w:rPr>
          <w:bCs/>
          <w:sz w:val="20"/>
          <w:szCs w:val="20"/>
        </w:rPr>
      </w:pPr>
      <w:r w:rsidRPr="00406719">
        <w:rPr>
          <w:bCs/>
          <w:sz w:val="20"/>
          <w:szCs w:val="20"/>
        </w:rPr>
        <w:t>Деятельность МО Управления образованием городского округа Красноуфимск по профилактике деструктивного поведения несовершеннолетними выстроена в соответствии:</w:t>
      </w:r>
    </w:p>
    <w:p w14:paraId="519E932A" w14:textId="77777777" w:rsidR="00EA73A6" w:rsidRPr="00406719" w:rsidRDefault="00EA73A6" w:rsidP="00A62128">
      <w:pPr>
        <w:pStyle w:val="Default"/>
        <w:ind w:firstLine="709"/>
        <w:jc w:val="both"/>
        <w:rPr>
          <w:bCs/>
          <w:sz w:val="20"/>
          <w:szCs w:val="20"/>
        </w:rPr>
      </w:pPr>
      <w:r w:rsidRPr="00406719">
        <w:rPr>
          <w:bCs/>
          <w:sz w:val="20"/>
          <w:szCs w:val="20"/>
        </w:rPr>
        <w:t>-Приказом МО Управление образованием городского окру</w:t>
      </w:r>
      <w:r w:rsidR="000B19BE" w:rsidRPr="00406719">
        <w:rPr>
          <w:bCs/>
          <w:sz w:val="20"/>
          <w:szCs w:val="20"/>
        </w:rPr>
        <w:t>га Красноуфимск от 05.05.2023 №</w:t>
      </w:r>
      <w:r w:rsidRPr="00406719">
        <w:rPr>
          <w:bCs/>
          <w:sz w:val="20"/>
          <w:szCs w:val="20"/>
        </w:rPr>
        <w:t>106 «Об организации занятости несовершеннолетних, состоящих на различных видах учета (ВШУ, ТКДНиЗП, ПДН) городского округа Красноуфимск»;</w:t>
      </w:r>
    </w:p>
    <w:p w14:paraId="4B809E01" w14:textId="77777777" w:rsidR="00EA73A6" w:rsidRPr="00406719" w:rsidRDefault="00EA73A6" w:rsidP="00A62128">
      <w:pPr>
        <w:pStyle w:val="Default"/>
        <w:ind w:firstLine="709"/>
        <w:jc w:val="both"/>
        <w:rPr>
          <w:bCs/>
          <w:sz w:val="20"/>
          <w:szCs w:val="20"/>
        </w:rPr>
      </w:pPr>
      <w:r w:rsidRPr="00406719">
        <w:rPr>
          <w:bCs/>
          <w:sz w:val="20"/>
          <w:szCs w:val="20"/>
        </w:rPr>
        <w:t>-Приказом МО Управление образованием городского округа Красноуфимск от 05.05.2023 №107 «Об утверждении Порядка сбора, обработки, хранения, использования информации о выявленных обучающихся с маркерами суицидального, зависимого, агрессивного поведения и организации профилактической работы, медико-психолого-педагогического сопровождения обучающихся группы риска муниципальных образовательных организаций городского округа Красноуфимск»</w:t>
      </w:r>
    </w:p>
    <w:p w14:paraId="203A6DD9" w14:textId="77777777" w:rsidR="00EA73A6" w:rsidRPr="00406719" w:rsidRDefault="00EA73A6" w:rsidP="00A62128">
      <w:pPr>
        <w:pStyle w:val="Default"/>
        <w:ind w:firstLine="709"/>
        <w:jc w:val="both"/>
        <w:rPr>
          <w:bCs/>
          <w:sz w:val="20"/>
          <w:szCs w:val="20"/>
        </w:rPr>
      </w:pPr>
      <w:r w:rsidRPr="00406719">
        <w:rPr>
          <w:bCs/>
          <w:sz w:val="20"/>
          <w:szCs w:val="20"/>
        </w:rPr>
        <w:t>-Приказом МО Управление образованием городского округа Красноуфимск от 24.05.2023 № 122 «О работе Совета МО Управление образованием ГО Красноуфимск по профилактике безнадзорности и правонарушений несовершеннолетних, жестокого обращения с детьми, семейного неблагополучия и социального сиротства»;</w:t>
      </w:r>
    </w:p>
    <w:p w14:paraId="7C94DD5E" w14:textId="77777777" w:rsidR="00EA73A6" w:rsidRPr="00406719" w:rsidRDefault="00EA73A6" w:rsidP="00A62128">
      <w:pPr>
        <w:pStyle w:val="Default"/>
        <w:ind w:firstLine="709"/>
        <w:jc w:val="both"/>
        <w:rPr>
          <w:bCs/>
          <w:sz w:val="20"/>
          <w:szCs w:val="20"/>
        </w:rPr>
      </w:pPr>
      <w:r w:rsidRPr="00406719">
        <w:rPr>
          <w:bCs/>
          <w:sz w:val="20"/>
          <w:szCs w:val="20"/>
        </w:rPr>
        <w:t>-Приказом МО Управление образованием городского окру</w:t>
      </w:r>
      <w:r w:rsidR="000B19BE" w:rsidRPr="00406719">
        <w:rPr>
          <w:bCs/>
          <w:sz w:val="20"/>
          <w:szCs w:val="20"/>
        </w:rPr>
        <w:t>га Красноуфимск от 20.07.2022</w:t>
      </w:r>
      <w:r w:rsidRPr="00406719">
        <w:rPr>
          <w:bCs/>
          <w:sz w:val="20"/>
          <w:szCs w:val="20"/>
        </w:rPr>
        <w:t xml:space="preserve"> №125 об утверждении Муниципальной программы «Профилактика и предупреждение деструктивного поведения подростков и молодежи в образовательных учреждениях городского округа Красноуфимск в 2022-2024 гг»;</w:t>
      </w:r>
    </w:p>
    <w:p w14:paraId="75FD608C" w14:textId="77777777" w:rsidR="00EA73A6" w:rsidRPr="00406719" w:rsidRDefault="00EA73A6" w:rsidP="00A62128">
      <w:pPr>
        <w:pStyle w:val="Default"/>
        <w:ind w:firstLine="709"/>
        <w:jc w:val="both"/>
        <w:rPr>
          <w:bCs/>
          <w:sz w:val="20"/>
          <w:szCs w:val="20"/>
        </w:rPr>
      </w:pPr>
      <w:r w:rsidRPr="00406719">
        <w:rPr>
          <w:bCs/>
          <w:sz w:val="20"/>
          <w:szCs w:val="20"/>
        </w:rPr>
        <w:t>-Приказом МО Управление образованием городского окру</w:t>
      </w:r>
      <w:r w:rsidR="000B19BE" w:rsidRPr="00406719">
        <w:rPr>
          <w:bCs/>
          <w:sz w:val="20"/>
          <w:szCs w:val="20"/>
        </w:rPr>
        <w:t>га Красноуфимск от 20.10.2022 №</w:t>
      </w:r>
      <w:r w:rsidRPr="00406719">
        <w:rPr>
          <w:bCs/>
          <w:sz w:val="20"/>
          <w:szCs w:val="20"/>
        </w:rPr>
        <w:t>202 «Об утверждении Плана («дорожной карты») профилактической работы по противодействию негативным тенденциям в молодёжной среде городского округа Красноуфимск на 2022-2023 учебный год»;</w:t>
      </w:r>
    </w:p>
    <w:p w14:paraId="146DCF60" w14:textId="77777777" w:rsidR="00EA73A6" w:rsidRPr="00406719" w:rsidRDefault="00EA73A6" w:rsidP="00A62128">
      <w:pPr>
        <w:pStyle w:val="Default"/>
        <w:ind w:firstLine="709"/>
        <w:jc w:val="both"/>
        <w:rPr>
          <w:bCs/>
          <w:sz w:val="20"/>
          <w:szCs w:val="20"/>
        </w:rPr>
      </w:pPr>
      <w:r w:rsidRPr="00406719">
        <w:rPr>
          <w:bCs/>
          <w:sz w:val="20"/>
          <w:szCs w:val="20"/>
        </w:rPr>
        <w:t>-Приказом  МО Управление образованием городского окру</w:t>
      </w:r>
      <w:r w:rsidR="000B19BE" w:rsidRPr="00406719">
        <w:rPr>
          <w:bCs/>
          <w:sz w:val="20"/>
          <w:szCs w:val="20"/>
        </w:rPr>
        <w:t>га Красноуфимск от 20.10.2022 №</w:t>
      </w:r>
      <w:r w:rsidRPr="00406719">
        <w:rPr>
          <w:bCs/>
          <w:sz w:val="20"/>
          <w:szCs w:val="20"/>
        </w:rPr>
        <w:t xml:space="preserve">202 «Об утверждении Плана («дорожной карты») содействия Свердловской области в реализации мер, направленных на </w:t>
      </w:r>
      <w:r w:rsidRPr="00406719">
        <w:rPr>
          <w:bCs/>
          <w:sz w:val="20"/>
          <w:szCs w:val="20"/>
        </w:rPr>
        <w:lastRenderedPageBreak/>
        <w:t xml:space="preserve">повышение качества реализации воспитательной работы в рамках вовлечения обучающихся в мероприятия и текущую деятельность молодёжных и детских общественных организаций (Центров детских инициатив, добровольческих объединений, добровольческих объединений, первичных ячеек РДДМ, отрядов «Юнармии» и т.д.) в городском округе Красноуфимск в </w:t>
      </w:r>
      <w:r w:rsidR="000B19BE" w:rsidRPr="00406719">
        <w:rPr>
          <w:bCs/>
          <w:sz w:val="20"/>
          <w:szCs w:val="20"/>
        </w:rPr>
        <w:t>2022-2023 учебном году).</w:t>
      </w:r>
    </w:p>
    <w:p w14:paraId="53B95ABC" w14:textId="77777777" w:rsidR="00F64BD0" w:rsidRPr="00406719" w:rsidRDefault="00F64BD0" w:rsidP="00A62128">
      <w:pPr>
        <w:pStyle w:val="Default"/>
        <w:ind w:firstLine="720"/>
        <w:jc w:val="both"/>
        <w:rPr>
          <w:sz w:val="20"/>
          <w:szCs w:val="20"/>
        </w:rPr>
      </w:pPr>
      <w:r w:rsidRPr="00406719">
        <w:rPr>
          <w:sz w:val="20"/>
          <w:szCs w:val="20"/>
        </w:rPr>
        <w:t xml:space="preserve">Координацию работы в ходе подготовки и проведения мероприятий в рамках операции «Подросток» на территории городского округа Красноуфимск обеспечила территориальная комиссия города Красноуфимска по делам несовершеннолетних и защите их прав (далее – территориальная комиссия). </w:t>
      </w:r>
    </w:p>
    <w:p w14:paraId="08DAB55E" w14:textId="77777777" w:rsidR="00F64BD0" w:rsidRPr="00406719" w:rsidRDefault="00F64BD0" w:rsidP="00A62128">
      <w:pPr>
        <w:pStyle w:val="Default"/>
        <w:jc w:val="both"/>
        <w:rPr>
          <w:sz w:val="20"/>
          <w:szCs w:val="20"/>
        </w:rPr>
      </w:pPr>
      <w:r w:rsidRPr="00406719">
        <w:t xml:space="preserve">             </w:t>
      </w:r>
      <w:r w:rsidRPr="00406719">
        <w:rPr>
          <w:sz w:val="20"/>
          <w:szCs w:val="20"/>
        </w:rPr>
        <w:t>В целях обеспечения эффективности действий органов и учреждений системы профилактики безнадзорности и правонарушений несовершеннолетних (далее – органы и учреждения системы профилактики, субъекты системы профилактики) территориальной комиссией был согласован и утвержден комплексный план мероприятий по реализации операции «Подросток» на территории городского округа Красноуфимск..</w:t>
      </w:r>
    </w:p>
    <w:p w14:paraId="496C8D2C" w14:textId="77777777" w:rsidR="007A16CC" w:rsidRPr="00406719" w:rsidRDefault="007A16CC" w:rsidP="00A62128">
      <w:pPr>
        <w:pStyle w:val="26"/>
        <w:shd w:val="clear" w:color="auto" w:fill="auto"/>
        <w:tabs>
          <w:tab w:val="left" w:pos="994"/>
        </w:tabs>
        <w:spacing w:line="240" w:lineRule="auto"/>
        <w:jc w:val="both"/>
      </w:pPr>
      <w:r w:rsidRPr="00406719">
        <w:rPr>
          <w:color w:val="000000"/>
          <w:lang w:bidi="ru-RU"/>
        </w:rPr>
        <w:tab/>
      </w:r>
      <w:r w:rsidR="00EA73A6" w:rsidRPr="00406719">
        <w:rPr>
          <w:color w:val="000000"/>
          <w:lang w:bidi="ru-RU"/>
        </w:rPr>
        <w:t>В 2023</w:t>
      </w:r>
      <w:r w:rsidRPr="00406719">
        <w:rPr>
          <w:color w:val="000000"/>
          <w:lang w:bidi="ru-RU"/>
        </w:rPr>
        <w:t xml:space="preserve"> году операция «Подросток» проводилась в три этапа: подгот</w:t>
      </w:r>
      <w:r w:rsidR="00EA73A6" w:rsidRPr="00406719">
        <w:rPr>
          <w:color w:val="000000"/>
          <w:lang w:bidi="ru-RU"/>
        </w:rPr>
        <w:t>овительный (апрель-май 2023</w:t>
      </w:r>
      <w:r w:rsidRPr="00406719">
        <w:rPr>
          <w:color w:val="000000"/>
          <w:lang w:bidi="ru-RU"/>
        </w:rPr>
        <w:t xml:space="preserve"> год</w:t>
      </w:r>
      <w:r w:rsidR="006379A1" w:rsidRPr="00406719">
        <w:rPr>
          <w:color w:val="000000"/>
          <w:lang w:bidi="ru-RU"/>
        </w:rPr>
        <w:t>а), основной (июнь-сентябрь 202</w:t>
      </w:r>
      <w:r w:rsidR="00EA73A6" w:rsidRPr="00406719">
        <w:rPr>
          <w:color w:val="000000"/>
          <w:lang w:bidi="ru-RU"/>
        </w:rPr>
        <w:t>3</w:t>
      </w:r>
      <w:r w:rsidRPr="00406719">
        <w:rPr>
          <w:color w:val="000000"/>
          <w:lang w:bidi="ru-RU"/>
        </w:rPr>
        <w:t xml:space="preserve"> года) и зак</w:t>
      </w:r>
      <w:r w:rsidR="00EA73A6" w:rsidRPr="00406719">
        <w:rPr>
          <w:color w:val="000000"/>
          <w:lang w:bidi="ru-RU"/>
        </w:rPr>
        <w:t>лючительный (октябрь-ноябрь 2023</w:t>
      </w:r>
      <w:r w:rsidRPr="00406719">
        <w:rPr>
          <w:color w:val="000000"/>
          <w:lang w:bidi="ru-RU"/>
        </w:rPr>
        <w:t xml:space="preserve"> года).</w:t>
      </w:r>
    </w:p>
    <w:p w14:paraId="6470A966" w14:textId="77777777" w:rsidR="00846DDD" w:rsidRPr="00406719" w:rsidRDefault="00846DDD" w:rsidP="00A62128">
      <w:pPr>
        <w:pStyle w:val="Default"/>
        <w:ind w:firstLine="720"/>
        <w:jc w:val="both"/>
        <w:rPr>
          <w:sz w:val="20"/>
          <w:szCs w:val="20"/>
        </w:rPr>
      </w:pPr>
    </w:p>
    <w:p w14:paraId="511F94C8" w14:textId="77777777" w:rsidR="00F33657" w:rsidRPr="00406719" w:rsidRDefault="00846DDD" w:rsidP="00A62128">
      <w:pPr>
        <w:pStyle w:val="Default"/>
        <w:ind w:firstLine="720"/>
        <w:jc w:val="center"/>
        <w:rPr>
          <w:b/>
          <w:bCs/>
          <w:i/>
          <w:iCs/>
          <w:sz w:val="28"/>
          <w:szCs w:val="28"/>
        </w:rPr>
      </w:pPr>
      <w:r w:rsidRPr="00406719">
        <w:rPr>
          <w:b/>
          <w:bCs/>
          <w:i/>
          <w:iCs/>
          <w:sz w:val="28"/>
          <w:szCs w:val="28"/>
        </w:rPr>
        <w:t>Подготовительный этап</w:t>
      </w:r>
    </w:p>
    <w:p w14:paraId="439B979F" w14:textId="77777777" w:rsidR="00B140E1" w:rsidRPr="00406719" w:rsidRDefault="00B140E1" w:rsidP="00A62128">
      <w:pPr>
        <w:widowControl/>
        <w:ind w:firstLine="720"/>
        <w:jc w:val="both"/>
        <w:rPr>
          <w:color w:val="000000"/>
        </w:rPr>
      </w:pPr>
      <w:r w:rsidRPr="00406719">
        <w:rPr>
          <w:color w:val="000000"/>
        </w:rPr>
        <w:t xml:space="preserve">Подготовительный этап включает в себя осуществление анализа социальной и криминогенной ситуации с выявлением категорий несовершеннолетних, нуждающихся в трудоустройстве, профессиональной ориентации, социально-правовой помощи, в том числе не занятых общественно полезной деятельностью, вернувшихся из воспитательных колоний, специальных учебно-воспитательных учреждений закрытого типа (далее–СУВУЗТ), осужденных к наказанию с применением мер воздействия, не связанных с лишением свободы, проживающих в семьях, находящихся в социально опасном положении (далее – СОП). </w:t>
      </w:r>
    </w:p>
    <w:p w14:paraId="431475DE" w14:textId="77777777" w:rsidR="00B140E1" w:rsidRPr="00406719" w:rsidRDefault="00B140E1" w:rsidP="00A62128">
      <w:pPr>
        <w:pStyle w:val="Default"/>
        <w:ind w:firstLine="504"/>
        <w:jc w:val="both"/>
        <w:rPr>
          <w:sz w:val="20"/>
          <w:szCs w:val="20"/>
        </w:rPr>
      </w:pPr>
      <w:r w:rsidRPr="00406719">
        <w:rPr>
          <w:sz w:val="20"/>
          <w:szCs w:val="20"/>
        </w:rPr>
        <w:t>На подготовительном этапе территориальной комиссией совместно с органами и учреждениями системы профилактики проведен анализ преступности и правонарушений несовершеннолетних с целью определения имеющихся на территории проблем с учетом оперативной и социальной обстановки. Особое внимание уделено анализу повторной преступности, преступлений, совершенных в состоянии опьянения, групповых преступлений (Постановлен</w:t>
      </w:r>
      <w:r w:rsidR="00EA73A6" w:rsidRPr="00406719">
        <w:rPr>
          <w:sz w:val="20"/>
          <w:szCs w:val="20"/>
        </w:rPr>
        <w:t>ие ТКДНиЗП г.Красноуфимска №18-8 от 25.04.2023</w:t>
      </w:r>
      <w:r w:rsidRPr="00406719">
        <w:rPr>
          <w:sz w:val="20"/>
          <w:szCs w:val="20"/>
        </w:rPr>
        <w:t>г.).</w:t>
      </w:r>
    </w:p>
    <w:p w14:paraId="02FAADF4" w14:textId="77777777" w:rsidR="00B140E1" w:rsidRPr="00406719" w:rsidRDefault="00B140E1" w:rsidP="00A62128">
      <w:pPr>
        <w:widowControl/>
        <w:ind w:firstLine="504"/>
        <w:jc w:val="both"/>
        <w:rPr>
          <w:color w:val="000000"/>
        </w:rPr>
      </w:pPr>
      <w:r w:rsidRPr="00406719">
        <w:rPr>
          <w:color w:val="000000"/>
        </w:rPr>
        <w:t>В ходе подготовительного этапа были определены категории несовершеннолетних, нуждающихся в профилактическом воздействии и/или социально-правовой помощи со стороны государственных и муниципальных органов, учреждений, общественных организаций. Кроме того, определены категории несовершеннолетних, нуждающихся в первоочередной помощи: состоящие на персонифицированном учете</w:t>
      </w:r>
      <w:r w:rsidR="00174A42" w:rsidRPr="00406719">
        <w:rPr>
          <w:color w:val="000000"/>
        </w:rPr>
        <w:t>,</w:t>
      </w:r>
      <w:r w:rsidRPr="00406719">
        <w:rPr>
          <w:color w:val="000000"/>
        </w:rPr>
        <w:t xml:space="preserve"> как находящиеся в СОП, состоящие на учете в подразделениях по делам несовершен</w:t>
      </w:r>
      <w:r w:rsidR="00D65ACC" w:rsidRPr="00406719">
        <w:rPr>
          <w:color w:val="000000"/>
        </w:rPr>
        <w:t>нолетних органов полиции (далее–</w:t>
      </w:r>
      <w:r w:rsidRPr="00406719">
        <w:rPr>
          <w:color w:val="000000"/>
        </w:rPr>
        <w:t>ПДН), на внутренних учетах обр</w:t>
      </w:r>
      <w:r w:rsidR="00D65ACC" w:rsidRPr="00406719">
        <w:rPr>
          <w:color w:val="000000"/>
        </w:rPr>
        <w:t>азовательных организаций (далее–</w:t>
      </w:r>
      <w:r w:rsidRPr="00406719">
        <w:rPr>
          <w:color w:val="000000"/>
        </w:rPr>
        <w:t xml:space="preserve">внутришкольный учет), проживающие в социально-незащищенных семьях. Также были определены категории родителей, законных представителей, нуждающихся в профилактическом воздействии, в социальной, правовой, медицинской, психологической, экономической помощи, в помощи по оказанию содействия в организации всех доступных форм отдыха, оздоровления и занятости детей в каникулярный период. </w:t>
      </w:r>
    </w:p>
    <w:p w14:paraId="65F0171F" w14:textId="77777777" w:rsidR="00B140E1" w:rsidRPr="00406719" w:rsidRDefault="00B140E1" w:rsidP="00A62128">
      <w:pPr>
        <w:widowControl/>
        <w:ind w:firstLine="504"/>
        <w:jc w:val="both"/>
        <w:rPr>
          <w:color w:val="000000"/>
        </w:rPr>
      </w:pPr>
      <w:r w:rsidRPr="00406719">
        <w:rPr>
          <w:color w:val="000000"/>
        </w:rPr>
        <w:t xml:space="preserve">Во время проведения подготовительного этапа представителями субъектов системы профилактики проводилась работа по определению форм организованного отдыха, досуга, трудоустройства несовершеннолетних в летний период. С этой целью </w:t>
      </w:r>
      <w:r w:rsidR="006C22AA" w:rsidRPr="00406719">
        <w:rPr>
          <w:color w:val="000000"/>
        </w:rPr>
        <w:t>проведены</w:t>
      </w:r>
      <w:r w:rsidRPr="00406719">
        <w:rPr>
          <w:color w:val="000000"/>
        </w:rPr>
        <w:t xml:space="preserve"> встречи и индивидуальные беседы с несовершеннолетними и их родителями, законными</w:t>
      </w:r>
      <w:r w:rsidR="006C22AA" w:rsidRPr="00406719">
        <w:rPr>
          <w:color w:val="000000"/>
        </w:rPr>
        <w:t xml:space="preserve"> представителями, организовывались</w:t>
      </w:r>
      <w:r w:rsidRPr="00406719">
        <w:rPr>
          <w:color w:val="000000"/>
        </w:rPr>
        <w:t xml:space="preserve"> и проводили</w:t>
      </w:r>
      <w:r w:rsidR="006C22AA" w:rsidRPr="00406719">
        <w:rPr>
          <w:color w:val="000000"/>
        </w:rPr>
        <w:t>сь</w:t>
      </w:r>
      <w:r w:rsidRPr="00406719">
        <w:rPr>
          <w:color w:val="000000"/>
        </w:rPr>
        <w:t xml:space="preserve"> выходы в семьи, состоящие на различных видах учета, разъясняли условия и формы организации летней занятости, предоставляли информацию о возможностях отдыха и оздоровления, в том числе на оздоровительных площадках образовательных организаций и в загородных оздоровительных лагерях. </w:t>
      </w:r>
    </w:p>
    <w:p w14:paraId="46B3E3EB" w14:textId="77777777" w:rsidR="006C22AA" w:rsidRPr="00406719" w:rsidRDefault="00B140E1" w:rsidP="00A62128">
      <w:pPr>
        <w:widowControl/>
        <w:ind w:firstLine="504"/>
        <w:jc w:val="both"/>
      </w:pPr>
      <w:r w:rsidRPr="00406719">
        <w:t>На заседаниях территориальных комиссий в этот период рассмотрены вопросы о работе субъектов системы профилактики по организации летнего оздоровления, труда и отдыха несовершеннолетних подучетных категорий, по итогам рассмотрения органам и учреждениям системы профилактики рекомендовано ежемесячно, в течение летнего периода, анализировать работу по организации летнего труда, отдыха, оздоро</w:t>
      </w:r>
      <w:r w:rsidR="006C22AA" w:rsidRPr="00406719">
        <w:t>вления несовершеннолетних.</w:t>
      </w:r>
    </w:p>
    <w:p w14:paraId="7E3B8F2D" w14:textId="77777777" w:rsidR="006C22AA" w:rsidRPr="00406719" w:rsidRDefault="00B140E1" w:rsidP="00A62128">
      <w:pPr>
        <w:widowControl/>
        <w:ind w:firstLine="504"/>
        <w:jc w:val="both"/>
      </w:pPr>
      <w:r w:rsidRPr="00406719">
        <w:t xml:space="preserve">При планировании работы в период проведения операции «Подросток» внимание участников профилактического пространства акцентировалось на мероприятиях по организации труда, отдыха, оздоровления несовершеннолетних в возрасте от 14 до 18 лет, мероприятиях по организации культурного обслуживания летних оздоровительных лагерей, планировании работы с неорганизованными подростками, проведению мероприятий в отдаленных населенных пунктах, организации различных форм совместного досуга и отдыха родителей с детьми. </w:t>
      </w:r>
    </w:p>
    <w:p w14:paraId="4DF0A543" w14:textId="77777777" w:rsidR="00FA33A2" w:rsidRPr="00406719" w:rsidRDefault="00FA33A2" w:rsidP="00FA33A2">
      <w:pPr>
        <w:tabs>
          <w:tab w:val="left" w:pos="0"/>
        </w:tabs>
        <w:jc w:val="both"/>
      </w:pPr>
      <w:r w:rsidRPr="00406719">
        <w:tab/>
        <w:t>Так, в период подготовительного этапа межведомственной операции «Подросток» ГКУ «Красноуфимский ЦЗ» была проведена работа со специалистами, ответственными за организацию трудоустройства несовершеннолетних. В ходе мероприятия участникам разъяснили как несовершеннолетнему ребенку подать заявление на трудоустройство и профориентацию через единую цифровую платформу «Работа России».</w:t>
      </w:r>
    </w:p>
    <w:p w14:paraId="2400D52E" w14:textId="77777777" w:rsidR="00FA33A2" w:rsidRPr="00406719" w:rsidRDefault="00FA33A2" w:rsidP="00FA33A2">
      <w:pPr>
        <w:tabs>
          <w:tab w:val="left" w:pos="0"/>
        </w:tabs>
        <w:jc w:val="both"/>
      </w:pPr>
      <w:r w:rsidRPr="00406719">
        <w:tab/>
        <w:t>В рамках подготовительного этапа операции «Подросток» организованы следующие мероприятия:</w:t>
      </w:r>
    </w:p>
    <w:p w14:paraId="4EFF1762" w14:textId="77777777" w:rsidR="00FA33A2" w:rsidRPr="00406719" w:rsidRDefault="00FA33A2" w:rsidP="00FA33A2">
      <w:pPr>
        <w:numPr>
          <w:ilvl w:val="0"/>
          <w:numId w:val="11"/>
        </w:numPr>
        <w:tabs>
          <w:tab w:val="left" w:pos="0"/>
        </w:tabs>
        <w:ind w:hanging="436"/>
        <w:jc w:val="both"/>
      </w:pPr>
      <w:r w:rsidRPr="00406719">
        <w:t>17 апреля 2023г. семинар с депутатами Молодежной Думы, охват составил 15 человек;</w:t>
      </w:r>
    </w:p>
    <w:p w14:paraId="2B30E3FE" w14:textId="77777777" w:rsidR="00FA33A2" w:rsidRPr="00406719" w:rsidRDefault="00FA33A2" w:rsidP="00FA33A2">
      <w:pPr>
        <w:numPr>
          <w:ilvl w:val="0"/>
          <w:numId w:val="11"/>
        </w:numPr>
        <w:tabs>
          <w:tab w:val="left" w:pos="0"/>
        </w:tabs>
        <w:ind w:left="0" w:firstLine="284"/>
        <w:jc w:val="both"/>
      </w:pPr>
      <w:r w:rsidRPr="00406719">
        <w:t>25, 26 мая 2023 г. мероприятие в рамках реализации «Моя карьера» в ГАПОУ СО «КМТ», охват составил 93 человека;</w:t>
      </w:r>
    </w:p>
    <w:p w14:paraId="0DA75581" w14:textId="77777777" w:rsidR="00FA33A2" w:rsidRPr="00406719" w:rsidRDefault="00FA33A2" w:rsidP="00FA33A2">
      <w:pPr>
        <w:numPr>
          <w:ilvl w:val="0"/>
          <w:numId w:val="11"/>
        </w:numPr>
        <w:tabs>
          <w:tab w:val="left" w:pos="0"/>
        </w:tabs>
        <w:ind w:left="0" w:firstLine="284"/>
        <w:jc w:val="both"/>
      </w:pPr>
      <w:r w:rsidRPr="00406719">
        <w:t>31 мая 2023г. мероприятие в рамках реализации «Моя карьера» в ГАПОУ СО «КАК», охват составил 93 человека.</w:t>
      </w:r>
    </w:p>
    <w:p w14:paraId="6787DB40" w14:textId="77777777" w:rsidR="00FA33A2" w:rsidRPr="00406719" w:rsidRDefault="00FA33A2" w:rsidP="00FA33A2">
      <w:pPr>
        <w:tabs>
          <w:tab w:val="left" w:pos="0"/>
        </w:tabs>
        <w:jc w:val="both"/>
      </w:pPr>
      <w:r w:rsidRPr="00406719">
        <w:tab/>
        <w:t>В ходе встречи специалисты ГКУ «Красноуфимский ЦЗ» проработали с учащимися следующие кейсы:</w:t>
      </w:r>
    </w:p>
    <w:p w14:paraId="61F31897" w14:textId="77777777" w:rsidR="00FA33A2" w:rsidRPr="00406719" w:rsidRDefault="00FA33A2" w:rsidP="00FA33A2">
      <w:pPr>
        <w:tabs>
          <w:tab w:val="left" w:pos="0"/>
        </w:tabs>
        <w:ind w:firstLine="567"/>
        <w:jc w:val="both"/>
      </w:pPr>
      <w:r w:rsidRPr="00406719">
        <w:t>- подача заявки на профориентацию;</w:t>
      </w:r>
    </w:p>
    <w:p w14:paraId="460339BD" w14:textId="77777777" w:rsidR="00FA33A2" w:rsidRPr="00406719" w:rsidRDefault="00FA33A2" w:rsidP="00FA33A2">
      <w:pPr>
        <w:tabs>
          <w:tab w:val="left" w:pos="0"/>
        </w:tabs>
        <w:ind w:firstLine="567"/>
        <w:jc w:val="both"/>
      </w:pPr>
      <w:r w:rsidRPr="00406719">
        <w:t>- знакомство с сайтом «Работа России»;</w:t>
      </w:r>
    </w:p>
    <w:p w14:paraId="04CADC2F" w14:textId="77777777" w:rsidR="00FA33A2" w:rsidRPr="00406719" w:rsidRDefault="00FA33A2" w:rsidP="00FA33A2">
      <w:pPr>
        <w:tabs>
          <w:tab w:val="left" w:pos="0"/>
        </w:tabs>
        <w:ind w:firstLine="567"/>
        <w:jc w:val="both"/>
      </w:pPr>
      <w:r w:rsidRPr="00406719">
        <w:t>- создание резюме на сайте «Работа России»;</w:t>
      </w:r>
    </w:p>
    <w:p w14:paraId="756DA65A" w14:textId="77777777" w:rsidR="00FA33A2" w:rsidRPr="00406719" w:rsidRDefault="00FA33A2" w:rsidP="00FA33A2">
      <w:pPr>
        <w:tabs>
          <w:tab w:val="left" w:pos="0"/>
        </w:tabs>
        <w:ind w:firstLine="567"/>
        <w:jc w:val="both"/>
      </w:pPr>
      <w:r w:rsidRPr="00406719">
        <w:lastRenderedPageBreak/>
        <w:t>- знакомство с конструктором резюме на сайте «Работа России»;</w:t>
      </w:r>
    </w:p>
    <w:p w14:paraId="0A93BC24" w14:textId="77777777" w:rsidR="00FA33A2" w:rsidRPr="00406719" w:rsidRDefault="00FA33A2" w:rsidP="00FA33A2">
      <w:pPr>
        <w:tabs>
          <w:tab w:val="left" w:pos="0"/>
        </w:tabs>
        <w:ind w:firstLine="567"/>
        <w:jc w:val="both"/>
      </w:pPr>
      <w:r w:rsidRPr="00406719">
        <w:t>- о летнем трудоустройстве, особенностях подаче заявления в 2023 году, требованиях и сроках, которые необходимо выполнить;</w:t>
      </w:r>
    </w:p>
    <w:p w14:paraId="60A564DA" w14:textId="77777777" w:rsidR="00FA33A2" w:rsidRPr="00406719" w:rsidRDefault="00FA33A2" w:rsidP="00FA33A2">
      <w:pPr>
        <w:tabs>
          <w:tab w:val="left" w:pos="0"/>
        </w:tabs>
        <w:ind w:firstLine="567"/>
        <w:jc w:val="both"/>
      </w:pPr>
      <w:r w:rsidRPr="00406719">
        <w:t>- о гарантиях и правах несовершеннолетних во время осуществления трудовой деятельности, ответственности работодателей, видах договоров, времени работы в учебное и внеучебное время;</w:t>
      </w:r>
    </w:p>
    <w:p w14:paraId="441AECBE" w14:textId="77777777" w:rsidR="00FA33A2" w:rsidRPr="00406719" w:rsidRDefault="00FA33A2" w:rsidP="00FA33A2">
      <w:pPr>
        <w:tabs>
          <w:tab w:val="left" w:pos="0"/>
        </w:tabs>
        <w:ind w:firstLine="567"/>
        <w:jc w:val="both"/>
      </w:pPr>
      <w:r w:rsidRPr="00406719">
        <w:t>- информация о востребованных специальностях на рынке труда Свердловской области, статистика;</w:t>
      </w:r>
    </w:p>
    <w:p w14:paraId="57F8FDED" w14:textId="77777777" w:rsidR="00FA33A2" w:rsidRPr="00406719" w:rsidRDefault="00FA33A2" w:rsidP="00FA33A2">
      <w:pPr>
        <w:tabs>
          <w:tab w:val="left" w:pos="0"/>
        </w:tabs>
        <w:ind w:firstLine="567"/>
        <w:jc w:val="both"/>
      </w:pPr>
      <w:r w:rsidRPr="00406719">
        <w:t>- знакомство с  полезной информацией для молодежи на сайте Департамента по труду и занятости населения Свердловской области (https://www.szn-ural.ru/ https://szn.gossaas.egov66.ru/article/show/id/79);</w:t>
      </w:r>
    </w:p>
    <w:p w14:paraId="06326330" w14:textId="77777777" w:rsidR="00FA33A2" w:rsidRPr="00406719" w:rsidRDefault="00FA33A2" w:rsidP="00FA33A2">
      <w:pPr>
        <w:tabs>
          <w:tab w:val="left" w:pos="0"/>
        </w:tabs>
        <w:ind w:firstLine="567"/>
        <w:jc w:val="both"/>
      </w:pPr>
      <w:r w:rsidRPr="00406719">
        <w:t>- перечень  наиболее востребованных профессий (специальностей) на рынке труда Свердловской области.</w:t>
      </w:r>
    </w:p>
    <w:p w14:paraId="5613E61A" w14:textId="77777777" w:rsidR="00B140E1" w:rsidRPr="00406719" w:rsidRDefault="00B140E1" w:rsidP="00A62128">
      <w:pPr>
        <w:widowControl/>
        <w:ind w:firstLine="504"/>
        <w:jc w:val="both"/>
      </w:pPr>
      <w:r w:rsidRPr="00406719">
        <w:t>Органами местного самоуправления, осуществляющими управление в сфере образования, были приняты соответствующие меры по организации оздоровления, труда, отдыха детей и подростков. В образовательных организациях состоялись родительские собрания с рассмотрением вопроса «О занятости и оздоровлении детей летом». С участием инспекторов ПДН на родительских собраниях и классных часах разъяснялись нормы законодательства, действующего в сфере профилактики безнадзорности и правонарушений несовершеннолетних и защиты их прав, нормы Закона Свердловской</w:t>
      </w:r>
      <w:r w:rsidR="006C22AA" w:rsidRPr="00406719">
        <w:t xml:space="preserve"> области от 16 июля 2009 года №</w:t>
      </w:r>
      <w:r w:rsidRPr="00406719">
        <w:t>73-ОЗ «Об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и по недопущению нахождения детей в ночное время в общественных местах без сопровождения родителей (лиц, их заменяющих) или лиц, осуществляющих мероприятия с участием детей» (да</w:t>
      </w:r>
      <w:r w:rsidR="006C22AA" w:rsidRPr="00406719">
        <w:t>лее–</w:t>
      </w:r>
      <w:r w:rsidRPr="00406719">
        <w:t xml:space="preserve">Закон Свердловской области от 16 июля 2009 года № 73-ОЗ). </w:t>
      </w:r>
    </w:p>
    <w:p w14:paraId="546F6017" w14:textId="77777777" w:rsidR="00B140E1" w:rsidRPr="00406719" w:rsidRDefault="00B140E1" w:rsidP="00A62128">
      <w:pPr>
        <w:widowControl/>
        <w:ind w:firstLine="504"/>
        <w:jc w:val="both"/>
      </w:pPr>
      <w:r w:rsidRPr="00406719">
        <w:t xml:space="preserve">В рамках операции «Подросток» проводилась </w:t>
      </w:r>
      <w:r w:rsidR="00EA73A6" w:rsidRPr="00406719">
        <w:t>акция «Безопасность детства–2023</w:t>
      </w:r>
      <w:r w:rsidRPr="00406719">
        <w:t xml:space="preserve">», направленная на профилактику чрезвычайных происшествий с несовершеннолетними в период летних школьных каникул, организацию профилактических мероприятий в местах массового отдыха, скопления, досуга и развлечения детей и семей с детьми, а также на усиление взаимодействия государственных и муниципальных структур, общественных формирований при реализации мероприятий по профилактике гибели и травматизма детей. </w:t>
      </w:r>
    </w:p>
    <w:p w14:paraId="4FC63ABB" w14:textId="77777777" w:rsidR="00D3552C" w:rsidRPr="00406719" w:rsidRDefault="00D3552C" w:rsidP="00A62128">
      <w:pPr>
        <w:ind w:firstLine="708"/>
        <w:jc w:val="both"/>
      </w:pPr>
      <w:r w:rsidRPr="00406719">
        <w:t>Территориальная комиссия в целях координации деятельности субъектов профилактики по организации занятости несовершеннолетних в рамках подготовительного этапа организовала и приняла участие в следующих мероприятиях:</w:t>
      </w:r>
    </w:p>
    <w:p w14:paraId="02C7F2C0" w14:textId="77777777" w:rsidR="00D3552C" w:rsidRPr="00406719" w:rsidRDefault="00D3552C" w:rsidP="00A62128">
      <w:pPr>
        <w:jc w:val="both"/>
      </w:pPr>
      <w:r w:rsidRPr="00406719">
        <w:t xml:space="preserve">- на заседании территориальной комиссии </w:t>
      </w:r>
      <w:r w:rsidRPr="00406719">
        <w:rPr>
          <w:color w:val="000000"/>
          <w:spacing w:val="-4"/>
        </w:rPr>
        <w:t>21 марта 2023г.</w:t>
      </w:r>
      <w:r w:rsidRPr="00406719">
        <w:t xml:space="preserve"> рассмотрен вопрос «</w:t>
      </w:r>
      <w:r w:rsidRPr="00406719">
        <w:rPr>
          <w:color w:val="000000"/>
          <w:spacing w:val="-4"/>
        </w:rPr>
        <w:t>Об организации работы ГКУ «Красноуфимский ЦЗ», МАУ «ЦТДиМ» по трудовой занятости несовершеннолетних в свободное от учебы время в летний период 2023г., в том числе состоящих на учете в ПДН и территориальной комиссии»;</w:t>
      </w:r>
    </w:p>
    <w:p w14:paraId="4BB868EB" w14:textId="77777777" w:rsidR="00D3552C" w:rsidRPr="00406719" w:rsidRDefault="00D3552C" w:rsidP="00A62128">
      <w:pPr>
        <w:jc w:val="both"/>
      </w:pPr>
      <w:r w:rsidRPr="00406719">
        <w:t xml:space="preserve">- 14 апреля 2023г. на базе МЦ «Космос» проведен круглый стол </w:t>
      </w:r>
      <w:r w:rsidRPr="00406719">
        <w:rPr>
          <w:bCs/>
          <w:kern w:val="36"/>
        </w:rPr>
        <w:t xml:space="preserve">для субъектов профилактики </w:t>
      </w:r>
      <w:r w:rsidRPr="00406719">
        <w:t>на тему «Молодежная биржа труда на старте»;</w:t>
      </w:r>
    </w:p>
    <w:p w14:paraId="7C9DEFEA" w14:textId="77777777" w:rsidR="00D3552C" w:rsidRPr="00406719" w:rsidRDefault="00D3552C" w:rsidP="00A62128">
      <w:pPr>
        <w:jc w:val="both"/>
      </w:pPr>
      <w:r w:rsidRPr="00406719">
        <w:t xml:space="preserve">- </w:t>
      </w:r>
      <w:r w:rsidR="00584B33" w:rsidRPr="00406719">
        <w:t>11 мая 2023г. проведено заседание городской межведомственной оздоровительной комиссии ГО Красноуфимск, подведены «Итоги летней оздоровительной кампании 2022» и обсуждены вопросы «О ходе подготовки к летней оздоровительной кампании 2023»</w:t>
      </w:r>
      <w:r w:rsidRPr="00406719">
        <w:t>;</w:t>
      </w:r>
    </w:p>
    <w:p w14:paraId="5209CE1B" w14:textId="77777777" w:rsidR="00D3552C" w:rsidRPr="00406719" w:rsidRDefault="00D3552C" w:rsidP="00A62128">
      <w:pPr>
        <w:jc w:val="both"/>
      </w:pPr>
      <w:r w:rsidRPr="00406719">
        <w:t>- в период с 15 по 19 мая 2023г. территориальная комиссия участвовала в проведении собеседований с образовательными организациями городского округа Красноуфимск о планируемой занятости несовершеннолетних в летний период 2023г.;</w:t>
      </w:r>
    </w:p>
    <w:p w14:paraId="5D34C370" w14:textId="77777777" w:rsidR="00D3552C" w:rsidRPr="00406719" w:rsidRDefault="00D3552C" w:rsidP="00A62128">
      <w:pPr>
        <w:jc w:val="both"/>
      </w:pPr>
      <w:r w:rsidRPr="00406719">
        <w:t xml:space="preserve">- в период с 17 по 26 мая 2023г. проведена приемка лагерей с дневным пребыванием детей при образовательных учреждениях,  ЗОЛ «Чайка». </w:t>
      </w:r>
    </w:p>
    <w:p w14:paraId="4C3A9387" w14:textId="77777777" w:rsidR="00B140E1" w:rsidRPr="00406719" w:rsidRDefault="00B140E1" w:rsidP="00A62128">
      <w:pPr>
        <w:ind w:firstLine="504"/>
        <w:jc w:val="both"/>
        <w:rPr>
          <w:b/>
        </w:rPr>
      </w:pPr>
      <w:r w:rsidRPr="00406719">
        <w:t xml:space="preserve">Территориальная комиссия </w:t>
      </w:r>
      <w:r w:rsidRPr="00406719">
        <w:rPr>
          <w:color w:val="000000"/>
        </w:rPr>
        <w:t xml:space="preserve">провела рабочую встречу с представителями органов и учреждений системы профилактики и правонарушений несовершеннолетних с  </w:t>
      </w:r>
      <w:r w:rsidRPr="00406719">
        <w:t>целью внесения предложений в План мероприятий по подготовке и проведению операции «Подросток» и подготовила проект постановления «О проведении на территории городского округа Красноуфимск основного этапа областной межведомственной комплексной профилактической операции «Подросток» в пер</w:t>
      </w:r>
      <w:r w:rsidR="00EA73A6" w:rsidRPr="00406719">
        <w:t>иод с 1 июня по 30 сентября 2023</w:t>
      </w:r>
      <w:r w:rsidRPr="00406719">
        <w:t>г.»</w:t>
      </w:r>
      <w:r w:rsidR="004B2AFE" w:rsidRPr="00406719">
        <w:t xml:space="preserve"> </w:t>
      </w:r>
      <w:r w:rsidRPr="00406719">
        <w:tab/>
      </w:r>
    </w:p>
    <w:p w14:paraId="7E3A74D6" w14:textId="77777777" w:rsidR="00846DDD" w:rsidRPr="00406719" w:rsidRDefault="006C22AA" w:rsidP="00A62128">
      <w:pPr>
        <w:tabs>
          <w:tab w:val="left" w:pos="6480"/>
        </w:tabs>
        <w:jc w:val="both"/>
        <w:rPr>
          <w:bCs/>
        </w:rPr>
      </w:pPr>
      <w:r w:rsidRPr="00406719">
        <w:rPr>
          <w:bCs/>
        </w:rPr>
        <w:t xml:space="preserve">                 </w:t>
      </w:r>
    </w:p>
    <w:p w14:paraId="23A12AEF" w14:textId="77777777" w:rsidR="00F33657" w:rsidRPr="00406719" w:rsidRDefault="00FF2669" w:rsidP="00A62128">
      <w:pPr>
        <w:ind w:firstLine="504"/>
        <w:jc w:val="center"/>
        <w:rPr>
          <w:b/>
          <w:bCs/>
          <w:i/>
          <w:iCs/>
          <w:sz w:val="28"/>
          <w:szCs w:val="28"/>
        </w:rPr>
      </w:pPr>
      <w:r w:rsidRPr="00406719">
        <w:rPr>
          <w:b/>
          <w:bCs/>
          <w:i/>
          <w:iCs/>
          <w:sz w:val="28"/>
          <w:szCs w:val="28"/>
        </w:rPr>
        <w:t>Основной этап</w:t>
      </w:r>
    </w:p>
    <w:p w14:paraId="78F8C998" w14:textId="77777777" w:rsidR="007454A6" w:rsidRPr="00406719" w:rsidRDefault="00EF6AB8" w:rsidP="00A62128">
      <w:pPr>
        <w:ind w:firstLine="504"/>
        <w:jc w:val="both"/>
      </w:pPr>
      <w:r w:rsidRPr="00406719">
        <w:t>1</w:t>
      </w:r>
      <w:r w:rsidR="000C7D08" w:rsidRPr="00406719">
        <w:t>6 мая 2023</w:t>
      </w:r>
      <w:r w:rsidR="007454A6" w:rsidRPr="00406719">
        <w:t>г. на заседании терр</w:t>
      </w:r>
      <w:r w:rsidR="00682BDD" w:rsidRPr="00406719">
        <w:t>иториальной комиссии рассмотрен</w:t>
      </w:r>
      <w:r w:rsidR="007454A6" w:rsidRPr="00406719">
        <w:t xml:space="preserve"> вопрос: «О проведении на территории городского округа Красноуфимск основного этапа областной межведомственной комплексной профилактической операции «Подросток» в период с 1 июня по 30 сентябр</w:t>
      </w:r>
      <w:r w:rsidRPr="00406719">
        <w:t xml:space="preserve">я </w:t>
      </w:r>
      <w:r w:rsidR="000C7D08" w:rsidRPr="00406719">
        <w:t>2023</w:t>
      </w:r>
      <w:r w:rsidR="007454A6" w:rsidRPr="00406719">
        <w:t>г.»» (</w:t>
      </w:r>
      <w:r w:rsidR="00D97C0E" w:rsidRPr="00406719">
        <w:t xml:space="preserve">Постановление </w:t>
      </w:r>
      <w:r w:rsidR="000C7D08" w:rsidRPr="00406719">
        <w:t>ТКДНиЗП г.Красноуфимска №20-5 от 16.05.2023</w:t>
      </w:r>
      <w:r w:rsidR="007454A6" w:rsidRPr="00406719">
        <w:t>г.), в ходе которого определили задачи</w:t>
      </w:r>
      <w:r w:rsidR="007454A6" w:rsidRPr="00406719">
        <w:rPr>
          <w:b/>
        </w:rPr>
        <w:t xml:space="preserve"> </w:t>
      </w:r>
      <w:r w:rsidR="007454A6" w:rsidRPr="00406719">
        <w:t>основного этапа проведения</w:t>
      </w:r>
      <w:r w:rsidR="007454A6" w:rsidRPr="00406719">
        <w:rPr>
          <w:b/>
        </w:rPr>
        <w:t xml:space="preserve">  </w:t>
      </w:r>
      <w:r w:rsidR="007454A6" w:rsidRPr="00406719">
        <w:t>межведомственной комплексной профила</w:t>
      </w:r>
      <w:r w:rsidR="00FF2669" w:rsidRPr="00406719">
        <w:t>ктической операции  «Подросток».</w:t>
      </w:r>
    </w:p>
    <w:p w14:paraId="7B5AC3F3" w14:textId="77777777" w:rsidR="007454A6" w:rsidRPr="00406719" w:rsidRDefault="007454A6" w:rsidP="00A62128">
      <w:pPr>
        <w:pStyle w:val="Default"/>
        <w:ind w:firstLine="504"/>
        <w:jc w:val="both"/>
        <w:rPr>
          <w:sz w:val="20"/>
          <w:szCs w:val="20"/>
        </w:rPr>
      </w:pPr>
      <w:r w:rsidRPr="00406719">
        <w:rPr>
          <w:sz w:val="20"/>
          <w:szCs w:val="20"/>
        </w:rPr>
        <w:t xml:space="preserve">При участии и координирующей роли территориальной комиссии,  </w:t>
      </w:r>
      <w:r w:rsidR="00EF6AB8" w:rsidRPr="00406719">
        <w:rPr>
          <w:sz w:val="20"/>
          <w:szCs w:val="20"/>
        </w:rPr>
        <w:t>Постановлением Главы горо</w:t>
      </w:r>
      <w:r w:rsidR="00682BDD" w:rsidRPr="00406719">
        <w:rPr>
          <w:sz w:val="20"/>
          <w:szCs w:val="20"/>
        </w:rPr>
        <w:t>дского о</w:t>
      </w:r>
      <w:r w:rsidR="000C7D08" w:rsidRPr="00406719">
        <w:rPr>
          <w:sz w:val="20"/>
          <w:szCs w:val="20"/>
        </w:rPr>
        <w:t>круга Красноуфимск от 12.05.2023 №453</w:t>
      </w:r>
      <w:r w:rsidR="00682BDD" w:rsidRPr="00406719">
        <w:rPr>
          <w:sz w:val="20"/>
          <w:szCs w:val="20"/>
        </w:rPr>
        <w:t xml:space="preserve">  "Об утверждении </w:t>
      </w:r>
      <w:r w:rsidR="000C7D08" w:rsidRPr="00406719">
        <w:rPr>
          <w:sz w:val="20"/>
          <w:szCs w:val="20"/>
        </w:rPr>
        <w:t xml:space="preserve">плана </w:t>
      </w:r>
      <w:r w:rsidR="00682BDD" w:rsidRPr="00406719">
        <w:rPr>
          <w:sz w:val="20"/>
          <w:szCs w:val="20"/>
        </w:rPr>
        <w:t xml:space="preserve">мероприятий по проведению основного этапа ежегодной областной межведомственной комплексной профилактической операции «Подросток» в городском округе Красноуфимск </w:t>
      </w:r>
      <w:r w:rsidR="000C7D08" w:rsidRPr="00406719">
        <w:rPr>
          <w:sz w:val="20"/>
          <w:szCs w:val="20"/>
        </w:rPr>
        <w:t>в период с июня по сентябрь 2023</w:t>
      </w:r>
      <w:r w:rsidR="00682BDD" w:rsidRPr="00406719">
        <w:rPr>
          <w:sz w:val="20"/>
          <w:szCs w:val="20"/>
        </w:rPr>
        <w:t xml:space="preserve"> года".</w:t>
      </w:r>
    </w:p>
    <w:p w14:paraId="641C4BAB" w14:textId="77777777" w:rsidR="00EF6AB8" w:rsidRPr="00406719" w:rsidRDefault="00D97C0E" w:rsidP="00A62128">
      <w:pPr>
        <w:tabs>
          <w:tab w:val="left" w:pos="714"/>
        </w:tabs>
        <w:jc w:val="both"/>
      </w:pPr>
      <w:r w:rsidRPr="00406719">
        <w:rPr>
          <w:color w:val="000000"/>
        </w:rPr>
        <w:tab/>
      </w:r>
      <w:r w:rsidR="00EF6AB8" w:rsidRPr="00406719">
        <w:rPr>
          <w:color w:val="000000"/>
        </w:rPr>
        <w:t xml:space="preserve">В </w:t>
      </w:r>
      <w:r w:rsidR="00EF6AB8" w:rsidRPr="00406719">
        <w:t>Постановлении ТКД</w:t>
      </w:r>
      <w:r w:rsidR="00A824E6" w:rsidRPr="00406719">
        <w:t>НиЗП г.Красноуфимска №28-6 от 04</w:t>
      </w:r>
      <w:r w:rsidR="00EF6AB8" w:rsidRPr="00406719">
        <w:t>.</w:t>
      </w:r>
      <w:r w:rsidR="00A824E6" w:rsidRPr="00406719">
        <w:t>07</w:t>
      </w:r>
      <w:r w:rsidR="00EF6AB8" w:rsidRPr="00406719">
        <w:t>.202</w:t>
      </w:r>
      <w:r w:rsidR="00A824E6" w:rsidRPr="00406719">
        <w:t>3</w:t>
      </w:r>
      <w:r w:rsidR="00EF6AB8" w:rsidRPr="00406719">
        <w:t>г. прописаны  этапы проведения мероприятий под условными названиями:</w:t>
      </w:r>
    </w:p>
    <w:p w14:paraId="2C8FCBD8" w14:textId="77777777" w:rsidR="00A824E6" w:rsidRPr="00406719" w:rsidRDefault="00ED28E8" w:rsidP="00A62128">
      <w:pPr>
        <w:pStyle w:val="Default"/>
        <w:ind w:firstLine="720"/>
        <w:jc w:val="both"/>
        <w:rPr>
          <w:b/>
          <w:sz w:val="20"/>
          <w:szCs w:val="20"/>
        </w:rPr>
      </w:pPr>
      <w:r w:rsidRPr="00406719">
        <w:rPr>
          <w:b/>
          <w:bCs/>
          <w:sz w:val="18"/>
          <w:szCs w:val="18"/>
        </w:rPr>
        <w:t>1</w:t>
      </w:r>
      <w:r w:rsidR="00D36231" w:rsidRPr="00406719">
        <w:rPr>
          <w:b/>
          <w:bCs/>
          <w:sz w:val="18"/>
          <w:szCs w:val="18"/>
        </w:rPr>
        <w:t xml:space="preserve"> этап: </w:t>
      </w:r>
      <w:r w:rsidR="006D30BC" w:rsidRPr="00406719">
        <w:rPr>
          <w:b/>
          <w:bCs/>
          <w:sz w:val="20"/>
          <w:szCs w:val="20"/>
        </w:rPr>
        <w:t>«</w:t>
      </w:r>
      <w:r w:rsidR="00A824E6" w:rsidRPr="00406719">
        <w:rPr>
          <w:b/>
          <w:bCs/>
          <w:sz w:val="20"/>
          <w:szCs w:val="20"/>
        </w:rPr>
        <w:t>Лидер</w:t>
      </w:r>
      <w:r w:rsidR="00EF6AB8" w:rsidRPr="00406719">
        <w:rPr>
          <w:b/>
          <w:bCs/>
          <w:sz w:val="20"/>
          <w:szCs w:val="20"/>
        </w:rPr>
        <w:t>»</w:t>
      </w:r>
      <w:r w:rsidR="00EF6AB8" w:rsidRPr="00406719">
        <w:rPr>
          <w:sz w:val="20"/>
          <w:szCs w:val="20"/>
        </w:rPr>
        <w:t xml:space="preserve"> </w:t>
      </w:r>
      <w:r w:rsidR="00A824E6" w:rsidRPr="00406719">
        <w:rPr>
          <w:b/>
          <w:sz w:val="20"/>
          <w:szCs w:val="20"/>
        </w:rPr>
        <w:t>в период с 10 по 14 июля 2023</w:t>
      </w:r>
      <w:r w:rsidR="00EF6AB8" w:rsidRPr="00406719">
        <w:rPr>
          <w:b/>
          <w:sz w:val="20"/>
          <w:szCs w:val="20"/>
        </w:rPr>
        <w:t xml:space="preserve"> года</w:t>
      </w:r>
      <w:r w:rsidR="00A824E6" w:rsidRPr="00406719">
        <w:rPr>
          <w:b/>
          <w:sz w:val="20"/>
          <w:szCs w:val="20"/>
        </w:rPr>
        <w:t xml:space="preserve"> </w:t>
      </w:r>
      <w:r w:rsidR="00A824E6" w:rsidRPr="00406719">
        <w:rPr>
          <w:sz w:val="20"/>
          <w:szCs w:val="20"/>
        </w:rPr>
        <w:t>(Постановление ТКДНиЗП г.Красноуфимска №30-8 от 18.07.2023)</w:t>
      </w:r>
    </w:p>
    <w:p w14:paraId="238BE673" w14:textId="77777777" w:rsidR="00A824E6" w:rsidRPr="00406719" w:rsidRDefault="00A824E6" w:rsidP="00A62128">
      <w:pPr>
        <w:ind w:firstLine="708"/>
        <w:jc w:val="both"/>
      </w:pPr>
      <w:r w:rsidRPr="00406719">
        <w:t xml:space="preserve">Во исполнении распоряжения ГУ МВД России по Свердловской области от 23.06.2023г. №147-Р в период с 10.07.2023г. по 14.07.2023г. на территории обслуживания МО МВД России «Красноуфимский» проведен 1 этап МКОПМ «Подросток» под условным наименованием «Лидер». Начальником МО МВД России «Красноуфимский» утверждены расчет сил и средств, задействованных в ПМ.  </w:t>
      </w:r>
    </w:p>
    <w:p w14:paraId="4914A078" w14:textId="77777777" w:rsidR="00FA33A2" w:rsidRPr="00406719" w:rsidRDefault="00FA33A2" w:rsidP="00A62128">
      <w:pPr>
        <w:ind w:firstLine="708"/>
        <w:jc w:val="both"/>
      </w:pPr>
    </w:p>
    <w:p w14:paraId="375CFB81" w14:textId="77777777" w:rsidR="00A824E6" w:rsidRPr="00406719" w:rsidRDefault="00A824E6" w:rsidP="00A62128">
      <w:pPr>
        <w:jc w:val="both"/>
      </w:pPr>
      <w:r w:rsidRPr="00406719">
        <w:lastRenderedPageBreak/>
        <w:t xml:space="preserve">         О проведении профилактического мероприятия, его целях и задачах, с предложениями об участии в нем проинформированы территориальная комиссия по делам несовершеннолетних и защите их прав города Красноуфимска, органы и учреждения системы профилактики безнадзорности и правонарушений несовершеннолетних (управление образованием; здравоохранение; учреждения молодежной и социальной политики; культуры и спорта), начальник подразделения Красноуфимского ОВО-филиала ФГКУ «УВО ВНГ России по Свердловской области», руководитель линейного отдела полиции на станции Красноуфимск, начальник Красноуфимского филиала УИИ ГУФСИН России.</w:t>
      </w:r>
    </w:p>
    <w:p w14:paraId="05294A86" w14:textId="77777777" w:rsidR="00A824E6" w:rsidRPr="00406719" w:rsidRDefault="00A824E6" w:rsidP="00A62128">
      <w:pPr>
        <w:pStyle w:val="ab"/>
        <w:spacing w:after="0"/>
        <w:ind w:left="0"/>
        <w:jc w:val="both"/>
      </w:pPr>
      <w:r w:rsidRPr="00406719">
        <w:t xml:space="preserve">          Ежедневно, на совещаниях при начальнике МО подводились результаты работы всех подразделений за прошедшие сутки несения службы.    </w:t>
      </w:r>
    </w:p>
    <w:p w14:paraId="1C1CB52C" w14:textId="77777777" w:rsidR="00A824E6" w:rsidRPr="00406719" w:rsidRDefault="00A824E6" w:rsidP="00A62128">
      <w:pPr>
        <w:jc w:val="both"/>
      </w:pPr>
      <w:r w:rsidRPr="00406719">
        <w:t xml:space="preserve">           В период проведения профилактического мероприятия, ежедневно инспектора ПДН, УУП, совместно с представителями субъектов профилактики участвовали в рейдовых мероприятиях по проверке несовершеннолетних и семей, состоящих на профилактическом учете в ПДН МО МВД России «Красноуфимский». </w:t>
      </w:r>
    </w:p>
    <w:p w14:paraId="145F1F32" w14:textId="77777777" w:rsidR="00A824E6" w:rsidRPr="00406719" w:rsidRDefault="00A824E6" w:rsidP="00A62128">
      <w:pPr>
        <w:jc w:val="both"/>
      </w:pPr>
      <w:r w:rsidRPr="00406719">
        <w:t xml:space="preserve">           Всего проверено 44 несовершеннолетних, в том числе замеченных в употреблении алкогольной и спиртосодержащей продукции–30. Проверено законных представителей, в том числе замеченных в употреблении алкогольной и спиртосодержащей продукции–70. По результатам проверок, выявлено 10 фактов неисполнения родителями обязанностей по воспитанию и содержанию своих несовершеннолетних детей (ст.5.35 ч.1 КоАП РФ). На виновных лиц составлены протоколы о привлечении их к административной ответственности.</w:t>
      </w:r>
    </w:p>
    <w:p w14:paraId="203C7C36" w14:textId="77777777" w:rsidR="00A824E6" w:rsidRPr="00406719" w:rsidRDefault="00A824E6" w:rsidP="00A62128">
      <w:pPr>
        <w:pStyle w:val="ConsPlusTitle"/>
        <w:widowControl/>
        <w:jc w:val="both"/>
        <w:rPr>
          <w:b w:val="0"/>
          <w:sz w:val="20"/>
          <w:szCs w:val="20"/>
        </w:rPr>
      </w:pPr>
      <w:r w:rsidRPr="00406719">
        <w:rPr>
          <w:sz w:val="20"/>
          <w:szCs w:val="20"/>
        </w:rPr>
        <w:t xml:space="preserve">          </w:t>
      </w:r>
      <w:r w:rsidRPr="00406719">
        <w:rPr>
          <w:b w:val="0"/>
          <w:sz w:val="20"/>
          <w:szCs w:val="20"/>
        </w:rPr>
        <w:t>В период проведения профилактического мероприятия «Лидер» сотрудниками полиции совместно с представителями субъектов системы профилактики безнадзорности и правонарушений выявлено 6 фактов нарушения</w:t>
      </w:r>
      <w:r w:rsidRPr="00406719">
        <w:rPr>
          <w:sz w:val="20"/>
          <w:szCs w:val="20"/>
        </w:rPr>
        <w:t xml:space="preserve"> </w:t>
      </w:r>
      <w:r w:rsidRPr="00406719">
        <w:rPr>
          <w:b w:val="0"/>
          <w:sz w:val="20"/>
          <w:szCs w:val="20"/>
        </w:rPr>
        <w:t>закона Свердловской области от 16.07.09г. №73-ОЗ. «Об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а именно: по недопущению нахождения детей вблизи открытых водоемов без сопровождения законных представителей, а также 2 факта нахождения детей в ночное время без сопровождения взрослых.</w:t>
      </w:r>
    </w:p>
    <w:p w14:paraId="4B75DC30" w14:textId="77777777" w:rsidR="00A824E6" w:rsidRPr="00406719" w:rsidRDefault="00A824E6" w:rsidP="00A62128">
      <w:pPr>
        <w:pStyle w:val="ConsPlusTitle"/>
        <w:widowControl/>
        <w:jc w:val="both"/>
        <w:rPr>
          <w:b w:val="0"/>
          <w:sz w:val="20"/>
          <w:szCs w:val="20"/>
        </w:rPr>
      </w:pPr>
      <w:r w:rsidRPr="00406719">
        <w:rPr>
          <w:b w:val="0"/>
          <w:sz w:val="20"/>
          <w:szCs w:val="20"/>
        </w:rPr>
        <w:t xml:space="preserve">           Все факты задокументированы и прошли регистрацию через КУСП. Собранные материалы в полном объеме направлены в территориальные комиссии по делам несовершеннолетних и защите их прав для привлечения родителей (законных представителей к административной ответственности по</w:t>
      </w:r>
      <w:r w:rsidRPr="00406719">
        <w:rPr>
          <w:sz w:val="20"/>
          <w:szCs w:val="20"/>
        </w:rPr>
        <w:t xml:space="preserve"> </w:t>
      </w:r>
      <w:r w:rsidRPr="00406719">
        <w:rPr>
          <w:b w:val="0"/>
          <w:sz w:val="20"/>
          <w:szCs w:val="20"/>
        </w:rPr>
        <w:t xml:space="preserve">ст.39-2 Закона Свердловской области от 14.06.2005 №52-ОЗ «Об административных правонарушениях на территории Свердловской области». </w:t>
      </w:r>
    </w:p>
    <w:p w14:paraId="038CFC9A" w14:textId="77777777" w:rsidR="00A824E6" w:rsidRPr="00406719" w:rsidRDefault="00A824E6" w:rsidP="00A62128">
      <w:pPr>
        <w:ind w:firstLine="360"/>
        <w:jc w:val="both"/>
      </w:pPr>
      <w:r w:rsidRPr="00406719">
        <w:t xml:space="preserve">    Итоги 1 этапа МКОПМ «Подросток» под условным наименованием «Лидер» подведены на оперативном совещании при начальнике МО. Информация размещена на интернет-сайтах и в печатных издания местных газет. </w:t>
      </w:r>
    </w:p>
    <w:p w14:paraId="52C34748" w14:textId="77777777" w:rsidR="00A824E6" w:rsidRPr="00406719" w:rsidRDefault="00A824E6" w:rsidP="00A62128">
      <w:pPr>
        <w:pStyle w:val="ConsPlusTitle"/>
        <w:widowControl/>
        <w:jc w:val="both"/>
        <w:rPr>
          <w:b w:val="0"/>
          <w:sz w:val="20"/>
          <w:szCs w:val="20"/>
        </w:rPr>
      </w:pPr>
      <w:r w:rsidRPr="00406719">
        <w:rPr>
          <w:sz w:val="20"/>
          <w:szCs w:val="20"/>
        </w:rPr>
        <w:t xml:space="preserve">           </w:t>
      </w:r>
      <w:r w:rsidRPr="00406719">
        <w:rPr>
          <w:b w:val="0"/>
          <w:sz w:val="20"/>
          <w:szCs w:val="20"/>
        </w:rPr>
        <w:t xml:space="preserve">Мероприятия по выявлению фактов нарушения закона Свердловской области от 16.07.09г. №73-ОЗ., продажи алкогольной продукции несовершеннолетним, вовлечение в распитие алкогольной и спиртосодержащей продукции несовершеннолетних, продолжаются. </w:t>
      </w:r>
    </w:p>
    <w:p w14:paraId="28927CDC" w14:textId="77777777" w:rsidR="00A824E6" w:rsidRPr="00406719" w:rsidRDefault="00A824E6" w:rsidP="00A62128">
      <w:pPr>
        <w:tabs>
          <w:tab w:val="left" w:pos="0"/>
        </w:tabs>
        <w:ind w:firstLine="709"/>
        <w:jc w:val="both"/>
        <w:rPr>
          <w:bCs/>
        </w:rPr>
      </w:pPr>
      <w:r w:rsidRPr="00406719">
        <w:t xml:space="preserve">ГАУ «ЦСПСиД г.Красноуфимска и Красноуфимского района» </w:t>
      </w:r>
      <w:r w:rsidRPr="00406719">
        <w:rPr>
          <w:bCs/>
        </w:rPr>
        <w:t>н</w:t>
      </w:r>
      <w:r w:rsidRPr="00406719">
        <w:t>а территории городского округа Красноуфимск в период с 10 по 14 июля 2023 года осуществлено сопровождение семей и несовершеннолетних состоящих на  профилактическом учете, охвачено 16 семей СОП, 5 несовершеннолетних, организовано и проведено 3 профилактических рейда, охвачено 17 семей (13 СОП), в ходе рейдов, сопровождения семей и несовершеннолетних даны консультации, проведены профилактические беседы, оставлены буклеты  и памятки на темы:</w:t>
      </w:r>
      <w:r w:rsidRPr="00406719">
        <w:rPr>
          <w:bCs/>
        </w:rPr>
        <w:t xml:space="preserve"> </w:t>
      </w:r>
      <w:r w:rsidRPr="00406719">
        <w:t xml:space="preserve"> «Мы против Наркотиков»; </w:t>
      </w:r>
      <w:r w:rsidRPr="00406719">
        <w:rPr>
          <w:bCs/>
        </w:rPr>
        <w:t xml:space="preserve"> </w:t>
      </w:r>
      <w:r w:rsidRPr="00406719">
        <w:t>«Суррогаты алкоголя»;</w:t>
      </w:r>
      <w:r w:rsidRPr="00406719">
        <w:rPr>
          <w:bCs/>
        </w:rPr>
        <w:t xml:space="preserve"> </w:t>
      </w:r>
      <w:r w:rsidRPr="00406719">
        <w:t xml:space="preserve"> «Последствия противоправного поведения»;</w:t>
      </w:r>
      <w:r w:rsidRPr="00406719">
        <w:rPr>
          <w:bCs/>
        </w:rPr>
        <w:t xml:space="preserve"> </w:t>
      </w:r>
      <w:r w:rsidRPr="00406719">
        <w:t xml:space="preserve"> «Я и закон»;</w:t>
      </w:r>
      <w:r w:rsidRPr="00406719">
        <w:rPr>
          <w:bCs/>
        </w:rPr>
        <w:t xml:space="preserve"> </w:t>
      </w:r>
      <w:r w:rsidRPr="00406719">
        <w:t>«Об ответственности за совершение противоправных действий. О соблюдении законодательства РФ»;</w:t>
      </w:r>
      <w:r w:rsidRPr="00406719">
        <w:rPr>
          <w:bCs/>
        </w:rPr>
        <w:t xml:space="preserve"> </w:t>
      </w:r>
      <w:r w:rsidRPr="00406719">
        <w:t xml:space="preserve"> «О недопустимости самовольных уходов несовершеннолетних из дома»;</w:t>
      </w:r>
      <w:r w:rsidRPr="00406719">
        <w:rPr>
          <w:bCs/>
        </w:rPr>
        <w:t xml:space="preserve"> </w:t>
      </w:r>
      <w:r w:rsidRPr="00406719">
        <w:t>«Нахождение детей в ночное время на улицах города»; «Профилактика преступлений и правонарушений».</w:t>
      </w:r>
    </w:p>
    <w:p w14:paraId="16CCC663" w14:textId="77777777" w:rsidR="00004ADB" w:rsidRPr="00406719" w:rsidRDefault="00A824E6" w:rsidP="00A62128">
      <w:pPr>
        <w:ind w:firstLine="708"/>
        <w:jc w:val="both"/>
      </w:pPr>
      <w:r w:rsidRPr="00406719">
        <w:t>В период с 10 по 14 июля фактов самовольных уходов, противоправного поведения не выявлено.</w:t>
      </w:r>
    </w:p>
    <w:p w14:paraId="48E37BDC" w14:textId="77777777" w:rsidR="00D36231" w:rsidRPr="00406719" w:rsidRDefault="00ED28E8" w:rsidP="00A62128">
      <w:pPr>
        <w:pStyle w:val="Default"/>
        <w:ind w:firstLine="720"/>
        <w:jc w:val="both"/>
        <w:rPr>
          <w:b/>
          <w:sz w:val="20"/>
          <w:szCs w:val="20"/>
        </w:rPr>
      </w:pPr>
      <w:r w:rsidRPr="00406719">
        <w:rPr>
          <w:b/>
          <w:bCs/>
          <w:sz w:val="20"/>
          <w:szCs w:val="20"/>
        </w:rPr>
        <w:t>2</w:t>
      </w:r>
      <w:r w:rsidR="00EF6AB8" w:rsidRPr="00406719">
        <w:rPr>
          <w:b/>
          <w:bCs/>
          <w:sz w:val="20"/>
          <w:szCs w:val="20"/>
        </w:rPr>
        <w:t xml:space="preserve"> этап: «Комендантский патруль»</w:t>
      </w:r>
      <w:r w:rsidR="00EF6AB8" w:rsidRPr="00406719">
        <w:rPr>
          <w:sz w:val="20"/>
          <w:szCs w:val="20"/>
        </w:rPr>
        <w:t xml:space="preserve"> </w:t>
      </w:r>
      <w:r w:rsidR="00EF6AB8" w:rsidRPr="00406719">
        <w:rPr>
          <w:b/>
          <w:sz w:val="20"/>
          <w:szCs w:val="20"/>
        </w:rPr>
        <w:t xml:space="preserve"> в период с </w:t>
      </w:r>
      <w:r w:rsidR="00A824E6" w:rsidRPr="00406719">
        <w:rPr>
          <w:b/>
          <w:sz w:val="20"/>
          <w:szCs w:val="20"/>
        </w:rPr>
        <w:t>7 по 11 августа 2023</w:t>
      </w:r>
      <w:r w:rsidR="00EF6AB8" w:rsidRPr="00406719">
        <w:rPr>
          <w:b/>
          <w:sz w:val="20"/>
          <w:szCs w:val="20"/>
        </w:rPr>
        <w:t xml:space="preserve"> года</w:t>
      </w:r>
      <w:r w:rsidR="00A824E6" w:rsidRPr="00406719">
        <w:rPr>
          <w:b/>
          <w:sz w:val="20"/>
          <w:szCs w:val="20"/>
        </w:rPr>
        <w:t xml:space="preserve"> </w:t>
      </w:r>
      <w:r w:rsidR="00A824E6" w:rsidRPr="00406719">
        <w:rPr>
          <w:sz w:val="20"/>
          <w:szCs w:val="20"/>
        </w:rPr>
        <w:t>(Постановление ТКДНиЗП г.Красноуфимска №34-9 от 15.08.2023)</w:t>
      </w:r>
    </w:p>
    <w:p w14:paraId="5A139417" w14:textId="77777777" w:rsidR="00A824E6" w:rsidRPr="00406719" w:rsidRDefault="00A824E6" w:rsidP="00A62128">
      <w:pPr>
        <w:ind w:firstLine="708"/>
        <w:jc w:val="both"/>
      </w:pPr>
      <w:r w:rsidRPr="00406719">
        <w:t>Во исполнении распоряжения ГУ МВД России по Свердловской области от 23.06.2023г. №147-Р, в период с 07.08.2023г. по 11.08.2023г. на территории обслуживания МО МВД России «Красноуфимский» проведен 2 этап МКОПМ «Подросток» под условным наименованием «Комендантский патруль».</w:t>
      </w:r>
    </w:p>
    <w:p w14:paraId="3C252925" w14:textId="77777777" w:rsidR="00A824E6" w:rsidRPr="00406719" w:rsidRDefault="00A824E6" w:rsidP="00A62128">
      <w:pPr>
        <w:jc w:val="both"/>
      </w:pPr>
      <w:r w:rsidRPr="00406719">
        <w:t xml:space="preserve">         Начальником МО МВД России «Красноуфимский» утверждены расчет сил и средств, задействованных в ПМ, график проверки подучетных лиц.  </w:t>
      </w:r>
    </w:p>
    <w:p w14:paraId="78A854C4" w14:textId="77777777" w:rsidR="00A824E6" w:rsidRPr="00406719" w:rsidRDefault="00A824E6" w:rsidP="00A62128">
      <w:pPr>
        <w:jc w:val="both"/>
      </w:pPr>
      <w:r w:rsidRPr="00406719">
        <w:t xml:space="preserve">         О проведении профилактического мероприятия, его целях и задачах, с предложениями об участии в нем проинформированы территориальная комиссия, органы и учреждения системы профилактики безнадзорности и правонарушений несовершеннолетних (управление образованием; здравоохранение; учреждения молодежной и социальной политики; культуры и спорта), начальник подразделения Красноуфимского ОВО-филиала ФГКУ «УВО ВНГ России по Свердловской области», руководитель линейного отдела полиции на станции Красноуфимск, начальник Красноуфимского филиала УИИ ГУФСИН России.</w:t>
      </w:r>
    </w:p>
    <w:p w14:paraId="6CC8EBB8" w14:textId="77777777" w:rsidR="00A824E6" w:rsidRPr="00406719" w:rsidRDefault="00A824E6" w:rsidP="00A62128">
      <w:pPr>
        <w:pStyle w:val="ab"/>
        <w:spacing w:after="0"/>
        <w:ind w:left="0" w:firstLine="709"/>
        <w:jc w:val="both"/>
      </w:pPr>
      <w:r w:rsidRPr="00406719">
        <w:t xml:space="preserve">Ежедневно, на совещаниях при начальнике МО подводились результаты работы всех подразделений за прошедшие сутки несения службы.    </w:t>
      </w:r>
    </w:p>
    <w:p w14:paraId="7307F03F" w14:textId="77777777" w:rsidR="00A824E6" w:rsidRPr="00406719" w:rsidRDefault="00A824E6" w:rsidP="00A62128">
      <w:pPr>
        <w:jc w:val="both"/>
      </w:pPr>
      <w:r w:rsidRPr="00406719">
        <w:t xml:space="preserve">           В период проведения профилактического мероприятия, ежедневно инспектора ПДН, УУП, совместно с представителями субъектов профилактики участвовали в  рейдовых мероприятиях по проверке несовершеннолетних и семей, состоящих на профилактическом учете в ПДН МО МВД России «Красноуфимский». </w:t>
      </w:r>
    </w:p>
    <w:p w14:paraId="12988B37" w14:textId="77777777" w:rsidR="00A824E6" w:rsidRPr="00406719" w:rsidRDefault="00A824E6" w:rsidP="00A62128">
      <w:pPr>
        <w:jc w:val="both"/>
      </w:pPr>
      <w:r w:rsidRPr="00406719">
        <w:t xml:space="preserve">           Всего проверено 70 несовершеннолетних, в том числе замеченных в употреблении алкогольной и спиртосодержащей продукции–36. Проверено законных представителей, в том числе замеченных в употреблении алкогольной и спиртосодержащей продукции – 83. По результатам проверок, выявлено 10 фактов неисполнения родителями обязанностей по воспитанию и содержанию своих несовершеннолетних детей (ст.5.35 ч.1 КоАП РФ). На виновных лиц составлены протоколы о привлечении их к административной ответственности.</w:t>
      </w:r>
    </w:p>
    <w:p w14:paraId="012166DF" w14:textId="77777777" w:rsidR="00A824E6" w:rsidRPr="00406719" w:rsidRDefault="00A824E6" w:rsidP="00A62128">
      <w:pPr>
        <w:pStyle w:val="ConsPlusTitle"/>
        <w:widowControl/>
        <w:jc w:val="both"/>
        <w:rPr>
          <w:b w:val="0"/>
          <w:sz w:val="20"/>
          <w:szCs w:val="20"/>
        </w:rPr>
      </w:pPr>
      <w:r w:rsidRPr="00406719">
        <w:rPr>
          <w:sz w:val="20"/>
          <w:szCs w:val="20"/>
        </w:rPr>
        <w:lastRenderedPageBreak/>
        <w:t xml:space="preserve">          </w:t>
      </w:r>
      <w:r w:rsidRPr="00406719">
        <w:rPr>
          <w:b w:val="0"/>
          <w:sz w:val="20"/>
          <w:szCs w:val="20"/>
        </w:rPr>
        <w:t>В период проведения профилактического мероприятия «Комендантский патруль» сотрудниками полиции совместно с представителями субъектов системы профилактики безнадзорности и правонарушений выявлено 5 фактов нарушения</w:t>
      </w:r>
      <w:r w:rsidRPr="00406719">
        <w:rPr>
          <w:sz w:val="20"/>
          <w:szCs w:val="20"/>
        </w:rPr>
        <w:t xml:space="preserve"> </w:t>
      </w:r>
      <w:r w:rsidRPr="00406719">
        <w:rPr>
          <w:b w:val="0"/>
          <w:sz w:val="20"/>
          <w:szCs w:val="20"/>
        </w:rPr>
        <w:t>закона Свердловской области от 16.07.09г. № 73-ОЗ. «Об установлении на территории Свердловской области мер по недопущению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а именно: по недопущению нахождения детей вблизи открытых водоемов без сопровождения законных представителей, а также 2 факта нахождения детей в ночное время без сопровождения взрослых.</w:t>
      </w:r>
    </w:p>
    <w:p w14:paraId="79741ABA" w14:textId="77777777" w:rsidR="00A824E6" w:rsidRPr="00406719" w:rsidRDefault="00A824E6" w:rsidP="00A62128">
      <w:pPr>
        <w:pStyle w:val="ConsPlusTitle"/>
        <w:widowControl/>
        <w:jc w:val="both"/>
        <w:rPr>
          <w:b w:val="0"/>
          <w:sz w:val="20"/>
          <w:szCs w:val="20"/>
        </w:rPr>
      </w:pPr>
      <w:r w:rsidRPr="00406719">
        <w:rPr>
          <w:b w:val="0"/>
          <w:sz w:val="20"/>
          <w:szCs w:val="20"/>
        </w:rPr>
        <w:t xml:space="preserve">              Все факты задокументированы и прошли регистрацию через КУСП. Собранные материалы в полном объеме направлены в территориальную комиссию по делам несовершеннолетних и защите их прав для привлечения родителей (законных представителей к административной ответственности по</w:t>
      </w:r>
      <w:r w:rsidRPr="00406719">
        <w:rPr>
          <w:sz w:val="20"/>
          <w:szCs w:val="20"/>
        </w:rPr>
        <w:t xml:space="preserve"> </w:t>
      </w:r>
      <w:r w:rsidRPr="00406719">
        <w:rPr>
          <w:b w:val="0"/>
          <w:sz w:val="20"/>
          <w:szCs w:val="20"/>
        </w:rPr>
        <w:t xml:space="preserve">ст.39-2 Закона Свердловской области от 14.06.2005 №52-ОЗ «Об административных правонарушениях на территории Свердловской области». </w:t>
      </w:r>
    </w:p>
    <w:p w14:paraId="763247BB" w14:textId="77777777" w:rsidR="00A824E6" w:rsidRPr="00406719" w:rsidRDefault="00A824E6" w:rsidP="00A62128">
      <w:pPr>
        <w:ind w:firstLine="708"/>
        <w:jc w:val="both"/>
      </w:pPr>
      <w:r w:rsidRPr="00406719">
        <w:t>Выявлено 3 факта употребления алкогольной продукции несовершеннолетними. Составлены протоколы об административном правонарушении по ч.1 ст.20.20 КоАП РФ.</w:t>
      </w:r>
    </w:p>
    <w:p w14:paraId="01F6C78D" w14:textId="77777777" w:rsidR="00A824E6" w:rsidRPr="00406719" w:rsidRDefault="00A824E6" w:rsidP="00A62128">
      <w:pPr>
        <w:jc w:val="both"/>
      </w:pPr>
      <w:r w:rsidRPr="00406719">
        <w:t xml:space="preserve">              В рамках ПМ «Комендантский патруль» 09.08.2023г. в ЦВСНП ГУ МВД России по Свердловской области в соответствии с п.п. 4 п.2 ст. 22 ФЗ от 24.06.1999 № 120-ФЗ «Об основах системы профилактики безнадзорности и правонарушений несовершеннолетних» по постановлению Начальника МО МВД России «Красноуфимский», за совершение ООД, предусмотренного ч. 1 ст. 228 УК РФ была помещена несовершеннолетняя Ч.,  2008 г.р.</w:t>
      </w:r>
    </w:p>
    <w:p w14:paraId="73520E03" w14:textId="77777777" w:rsidR="00A824E6" w:rsidRPr="00406719" w:rsidRDefault="00A824E6" w:rsidP="00A62128">
      <w:pPr>
        <w:ind w:firstLine="360"/>
        <w:jc w:val="both"/>
      </w:pPr>
      <w:r w:rsidRPr="00406719">
        <w:t xml:space="preserve">      Итоги 2 этапа МКОПМ «Подросток» под условным наименованием «Комендантский патруль» будут подведены на оперативном совещании при начальнике МО. Информация будет размещена на интернет-сайтах и в печатных издания местных газет. </w:t>
      </w:r>
    </w:p>
    <w:p w14:paraId="2DF08639" w14:textId="77777777" w:rsidR="007719FA" w:rsidRPr="00406719" w:rsidRDefault="00A824E6" w:rsidP="00A62128">
      <w:pPr>
        <w:contextualSpacing/>
        <w:jc w:val="both"/>
      </w:pPr>
      <w:r w:rsidRPr="00406719">
        <w:t xml:space="preserve">              В рамках проводимой на территории МО ГО Красноуфимск оперативно-профилактического мероприятия «Комендантский патруль», специалистами Управления социальной политики №3 </w:t>
      </w:r>
      <w:r w:rsidRPr="00406719">
        <w:rPr>
          <w:i/>
        </w:rPr>
        <w:t xml:space="preserve">(далее-Управление) </w:t>
      </w:r>
      <w:r w:rsidRPr="00406719">
        <w:t>в период с 07 по11 августа 2023 года проведено:</w:t>
      </w:r>
    </w:p>
    <w:p w14:paraId="7F5A104B" w14:textId="77777777" w:rsidR="00A824E6" w:rsidRPr="00406719" w:rsidRDefault="00A824E6" w:rsidP="00A62128">
      <w:pPr>
        <w:ind w:firstLine="708"/>
        <w:contextualSpacing/>
        <w:jc w:val="both"/>
      </w:pPr>
      <w:r w:rsidRPr="00406719">
        <w:rPr>
          <w:rFonts w:eastAsia="Liberation Serif"/>
        </w:rPr>
        <w:t xml:space="preserve"> </w:t>
      </w:r>
      <w:r w:rsidRPr="00406719">
        <w:t>-на сайте Управления размещен информационный материал о проведении оперативно-профилактического мероприятия  «Комендантский патруль», в социальной сети Вконтакте также размещена информация о проведении данного мероприятия;</w:t>
      </w:r>
    </w:p>
    <w:p w14:paraId="3D301A69" w14:textId="77777777" w:rsidR="00A824E6" w:rsidRPr="00406719" w:rsidRDefault="00A824E6" w:rsidP="00A62128">
      <w:pPr>
        <w:ind w:firstLine="708"/>
        <w:contextualSpacing/>
        <w:jc w:val="both"/>
      </w:pPr>
      <w:r w:rsidRPr="00406719">
        <w:t xml:space="preserve">- с 07 августа по 11 августа 2023 года специалистами отдела семейной политики проведены  патронажи 3 семей, находящихся в социально опасном положении, в которых воспитывается 9  детей, с целью контроля условий проживания детей в семьях, а также проведения предупредительно-профилактических бесед об административной и уголовной ответственности за совершение противоправных деяний. С родителями, законными представителями проведены беседы и выданы памятки: «О контроле времяпровождения несовершеннолетних детей», «О соблюдении комендантского часа». </w:t>
      </w:r>
      <w:r w:rsidRPr="00406719">
        <w:rPr>
          <w:rFonts w:eastAsia="Calibri"/>
          <w:color w:val="000000"/>
        </w:rPr>
        <w:t>Консультирование несовершеннолетних: «Комендантский час», «Правонарушения и виды юридической ответственности», «Подросток и закон», «Наркотики и закон»;</w:t>
      </w:r>
    </w:p>
    <w:p w14:paraId="79721013" w14:textId="77777777" w:rsidR="00A824E6" w:rsidRPr="00406719" w:rsidRDefault="00A824E6" w:rsidP="00A62128">
      <w:pPr>
        <w:pStyle w:val="a9"/>
        <w:ind w:firstLine="708"/>
      </w:pPr>
      <w:r w:rsidRPr="00406719">
        <w:t>- специалистами отдела опеки и попечительства Управления социальной политики № 3 в ходе плановых проверок условий жизни несовершеннолетних, проживающих в замещающих семьях проведены профилактические беседы  с несовершеннолетними подопечными и их законными представителями на предмет участия в незаконных публичных мероприятиях, а также соблюдения требований российского законодательства в области противодействия экстремистской и террористической деятельности- 4 подопечных, 4 законных представителей;</w:t>
      </w:r>
    </w:p>
    <w:p w14:paraId="27DF9241" w14:textId="77777777" w:rsidR="00A824E6" w:rsidRPr="00406719" w:rsidRDefault="00A824E6" w:rsidP="00A62128">
      <w:pPr>
        <w:tabs>
          <w:tab w:val="left" w:pos="5529"/>
        </w:tabs>
        <w:jc w:val="both"/>
      </w:pPr>
      <w:r w:rsidRPr="00406719">
        <w:rPr>
          <w:color w:val="000000"/>
        </w:rPr>
        <w:t xml:space="preserve">            </w:t>
      </w:r>
      <w:r w:rsidR="007719FA" w:rsidRPr="00406719">
        <w:rPr>
          <w:color w:val="000000"/>
        </w:rPr>
        <w:t>- 11.08.2023</w:t>
      </w:r>
      <w:r w:rsidRPr="00406719">
        <w:rPr>
          <w:color w:val="000000"/>
        </w:rPr>
        <w:t xml:space="preserve"> в</w:t>
      </w:r>
      <w:r w:rsidRPr="00406719">
        <w:t xml:space="preserve"> мессенджере WhatsApp в группе «Опекуны и приемные родители» размещена памятка  «Комендантский час».</w:t>
      </w:r>
    </w:p>
    <w:p w14:paraId="46FA8A13" w14:textId="77777777" w:rsidR="007719FA" w:rsidRPr="00406719" w:rsidRDefault="007719FA" w:rsidP="00A62128">
      <w:pPr>
        <w:tabs>
          <w:tab w:val="left" w:pos="5529"/>
        </w:tabs>
        <w:jc w:val="both"/>
      </w:pPr>
    </w:p>
    <w:p w14:paraId="148FD92A" w14:textId="77777777" w:rsidR="0066188C" w:rsidRPr="00406719" w:rsidRDefault="00D36231" w:rsidP="00A62128">
      <w:pPr>
        <w:widowControl/>
        <w:jc w:val="center"/>
        <w:rPr>
          <w:b/>
          <w:bCs/>
          <w:i/>
          <w:iCs/>
          <w:color w:val="000000"/>
          <w:sz w:val="28"/>
          <w:szCs w:val="28"/>
        </w:rPr>
      </w:pPr>
      <w:r w:rsidRPr="00406719">
        <w:rPr>
          <w:b/>
          <w:bCs/>
          <w:i/>
          <w:iCs/>
          <w:color w:val="000000"/>
          <w:sz w:val="28"/>
          <w:szCs w:val="28"/>
        </w:rPr>
        <w:t>1. Оперативное выявление беспризорных и безнадзорных несовершеннолетних, оказание им экстренной социальной, правовой, медицинской,</w:t>
      </w:r>
    </w:p>
    <w:p w14:paraId="6D8AE710" w14:textId="77777777" w:rsidR="009617A9" w:rsidRPr="00406719" w:rsidRDefault="00D36231" w:rsidP="00A62128">
      <w:pPr>
        <w:widowControl/>
        <w:jc w:val="center"/>
        <w:rPr>
          <w:color w:val="000000"/>
          <w:sz w:val="28"/>
          <w:szCs w:val="28"/>
        </w:rPr>
      </w:pPr>
      <w:r w:rsidRPr="00406719">
        <w:rPr>
          <w:b/>
          <w:bCs/>
          <w:i/>
          <w:iCs/>
          <w:color w:val="000000"/>
          <w:sz w:val="28"/>
          <w:szCs w:val="28"/>
        </w:rPr>
        <w:t xml:space="preserve"> психологической помощи</w:t>
      </w:r>
    </w:p>
    <w:p w14:paraId="04CF439B" w14:textId="77777777" w:rsidR="00BD60E7" w:rsidRPr="00406719" w:rsidRDefault="00BD60E7" w:rsidP="00A62128">
      <w:pPr>
        <w:tabs>
          <w:tab w:val="left" w:pos="567"/>
        </w:tabs>
        <w:ind w:firstLine="567"/>
        <w:jc w:val="both"/>
      </w:pPr>
      <w:r w:rsidRPr="00406719">
        <w:t xml:space="preserve">В результате организованной территориальной комиссией работы в тесном взаимодействии с МО МВД РФ «Красноуфимский», Управлением социальной политики №3,  </w:t>
      </w:r>
      <w:r w:rsidR="008E5D70" w:rsidRPr="00406719">
        <w:t>ГАУ «Центр социальной помощи семье и детям г.Красноуфимска и Красноуфимского района»</w:t>
      </w:r>
      <w:r w:rsidRPr="00406719">
        <w:t xml:space="preserve">, </w:t>
      </w:r>
      <w:r w:rsidR="008E5D70" w:rsidRPr="00406719">
        <w:t xml:space="preserve">МО </w:t>
      </w:r>
      <w:r w:rsidRPr="00406719">
        <w:t>Управление образованием</w:t>
      </w:r>
      <w:r w:rsidR="00EF0046" w:rsidRPr="00406719">
        <w:t xml:space="preserve"> ГО Красноуфимск</w:t>
      </w:r>
      <w:r w:rsidRPr="00406719">
        <w:t xml:space="preserve">, </w:t>
      </w:r>
      <w:r w:rsidR="008E5D70" w:rsidRPr="00406719">
        <w:t xml:space="preserve">ГАУЗ СО «Красноуфимская РБ» </w:t>
      </w:r>
      <w:r w:rsidRPr="00406719">
        <w:t xml:space="preserve">проводится  работа по выявлению безнадзорных детей на основании утвержденных территориальной комиссией рекомендаций «О порядке работы  с семьями, дети из которых помещаются в ГБУСОН СО «Центр социальной помощи семье и детям г.Красноуфимска и Красноуфимского района»  или ГБУЗ «Красноуфимская ЦРБ» как безнадзорные». </w:t>
      </w:r>
    </w:p>
    <w:p w14:paraId="1E614F47" w14:textId="77777777" w:rsidR="008E5D70" w:rsidRPr="00406719" w:rsidRDefault="008E5D70" w:rsidP="00A62128">
      <w:pPr>
        <w:shd w:val="clear" w:color="auto" w:fill="FFFFFF"/>
        <w:tabs>
          <w:tab w:val="left" w:pos="0"/>
        </w:tabs>
        <w:ind w:firstLine="709"/>
        <w:jc w:val="both"/>
      </w:pPr>
      <w:r w:rsidRPr="00406719">
        <w:t xml:space="preserve">В ходе проведения профилактических мероприятий на территории городского округа Красноуфимск </w:t>
      </w:r>
      <w:r w:rsidRPr="00406719">
        <w:rPr>
          <w:b/>
        </w:rPr>
        <w:t>беспризорных несовершеннолетних не выявлено</w:t>
      </w:r>
      <w:r w:rsidRPr="00406719">
        <w:t xml:space="preserve">, было </w:t>
      </w:r>
      <w:r w:rsidR="00EF0046" w:rsidRPr="00406719">
        <w:rPr>
          <w:b/>
        </w:rPr>
        <w:t>выявлено 8</w:t>
      </w:r>
      <w:r w:rsidRPr="00406719">
        <w:rPr>
          <w:b/>
        </w:rPr>
        <w:t xml:space="preserve"> безнадзорных детей</w:t>
      </w:r>
      <w:r w:rsidR="00EF0046" w:rsidRPr="00406719">
        <w:t>, 4 из которых проживают на территории города Красноуфимска, 2</w:t>
      </w:r>
      <w:r w:rsidRPr="00406719">
        <w:t xml:space="preserve"> из которых из другого муниципального образования Свердловской области</w:t>
      </w:r>
      <w:r w:rsidR="004E398F" w:rsidRPr="00406719">
        <w:t xml:space="preserve"> (п.Ачит)</w:t>
      </w:r>
      <w:r w:rsidR="00EF0046" w:rsidRPr="00406719">
        <w:t>, 2</w:t>
      </w:r>
      <w:r w:rsidR="004E398F" w:rsidRPr="00406719">
        <w:t xml:space="preserve"> из которых представителей другого субъекта Российской Федерации (Челябинская область)</w:t>
      </w:r>
      <w:r w:rsidRPr="00406719">
        <w:t xml:space="preserve">. Из </w:t>
      </w:r>
      <w:r w:rsidR="004E398F" w:rsidRPr="00406719">
        <w:t>числа выявленных безнадзорных: 6</w:t>
      </w:r>
      <w:r w:rsidRPr="00406719">
        <w:t xml:space="preserve"> </w:t>
      </w:r>
      <w:r w:rsidR="004E398F" w:rsidRPr="00406719">
        <w:t xml:space="preserve">детей </w:t>
      </w:r>
      <w:r w:rsidRPr="00406719">
        <w:t>направлен</w:t>
      </w:r>
      <w:r w:rsidR="004E398F" w:rsidRPr="00406719">
        <w:t>ы</w:t>
      </w:r>
      <w:r w:rsidRPr="00406719">
        <w:t xml:space="preserve"> в учрежде</w:t>
      </w:r>
      <w:r w:rsidR="004E398F" w:rsidRPr="00406719">
        <w:t>ние органов здравоохранения, 2</w:t>
      </w:r>
      <w:r w:rsidRPr="00406719">
        <w:t xml:space="preserve">  в государственное учреждение с круглосуточным пребыванием</w:t>
      </w:r>
      <w:r w:rsidR="00307E15" w:rsidRPr="00406719">
        <w:t>-</w:t>
      </w:r>
      <w:r w:rsidR="004E398F" w:rsidRPr="00406719">
        <w:t>ГАУ «Центр социальной помощи семье и детям г.Красноуфимска и Красноуфимского района».</w:t>
      </w:r>
    </w:p>
    <w:p w14:paraId="162B1297" w14:textId="77777777" w:rsidR="00307E15" w:rsidRPr="00406719" w:rsidRDefault="008E5D70" w:rsidP="00A62128">
      <w:pPr>
        <w:tabs>
          <w:tab w:val="left" w:pos="567"/>
        </w:tabs>
        <w:ind w:firstLine="567"/>
        <w:jc w:val="both"/>
      </w:pPr>
      <w:r w:rsidRPr="00406719">
        <w:t>В период проведения операции «Подросток» е</w:t>
      </w:r>
      <w:r w:rsidR="00BD60E7" w:rsidRPr="00406719">
        <w:t xml:space="preserve">жемесячно </w:t>
      </w:r>
      <w:r w:rsidRPr="00406719">
        <w:t>заслушивались</w:t>
      </w:r>
      <w:r w:rsidR="00BD60E7" w:rsidRPr="00406719">
        <w:t xml:space="preserve"> на заседаниях комиссии представители ГАУЗ СО «Красноуфимская РБ» и ГАУ «Центр социальной помощи семье и детям г.Красноуфимска и Красноуфимского района» о выявленных несовершеннолетних и помещенных в данные учреждения, как безнадзорные, анализируется работа ЦСПСиД и органов опеки и попечительства УСП№3 с семьями, выявленных несовершеннолетних, принимаются меры по их возвращению в семьи либо  определения их </w:t>
      </w:r>
      <w:r w:rsidR="00BD60E7" w:rsidRPr="00406719">
        <w:lastRenderedPageBreak/>
        <w:t>в замещающую семью</w:t>
      </w:r>
      <w:r w:rsidR="00307E15" w:rsidRPr="00406719">
        <w:t xml:space="preserve"> или дом-ребенка</w:t>
      </w:r>
      <w:r w:rsidR="00BD60E7" w:rsidRPr="00406719">
        <w:t xml:space="preserve">. Со всеми семьями проводится индивидуально-профилактическая работа в рамках реализации </w:t>
      </w:r>
      <w:r w:rsidR="00BD60E7" w:rsidRPr="00406719">
        <w:rPr>
          <w:color w:val="000000"/>
          <w:spacing w:val="-4"/>
        </w:rPr>
        <w:t xml:space="preserve">индивидуальных программ </w:t>
      </w:r>
      <w:r w:rsidR="00BD60E7" w:rsidRPr="00406719">
        <w:t>реабилитации и адаптации семей, находящихся в социально-опасном положении, проживающей на территории городского округа Красноуфимск.  Возвращение детей, помещенных по Акту выявления и учета беспризорного и безнадзорного в ГАУЗ СО «Красноуфимская РБ» и ГАУ «Центр социальной помощи семье и детям города Красноуфимска и Красноуфимского района»</w:t>
      </w:r>
      <w:r w:rsidR="00307E15" w:rsidRPr="00406719">
        <w:t>,</w:t>
      </w:r>
      <w:r w:rsidR="00BD60E7" w:rsidRPr="00406719">
        <w:t xml:space="preserve"> осуществляется только с согласия территориальной комиссии.</w:t>
      </w:r>
      <w:r w:rsidRPr="00406719">
        <w:t xml:space="preserve"> </w:t>
      </w:r>
    </w:p>
    <w:p w14:paraId="0D74DC63" w14:textId="77777777" w:rsidR="004E398F" w:rsidRPr="00406719" w:rsidRDefault="007C43C8" w:rsidP="00A62128">
      <w:pPr>
        <w:shd w:val="clear" w:color="auto" w:fill="FFFFFF"/>
        <w:ind w:firstLine="709"/>
        <w:jc w:val="both"/>
      </w:pPr>
      <w:r w:rsidRPr="00406719">
        <w:t>В рамках оперативного выявления беспризорных и безнадзорных несовершеннолетних, оказания им экстренной социальной, правовой, медицинской, психологической помощи органами и учреждениями системы профилактики при координирующей роли территориальной комиссии</w:t>
      </w:r>
      <w:r w:rsidR="004E398F" w:rsidRPr="00406719">
        <w:t>:</w:t>
      </w:r>
    </w:p>
    <w:p w14:paraId="573777EA" w14:textId="77777777" w:rsidR="004E398F" w:rsidRPr="00406719" w:rsidRDefault="004E398F" w:rsidP="00A62128">
      <w:pPr>
        <w:tabs>
          <w:tab w:val="left" w:pos="5715"/>
        </w:tabs>
        <w:jc w:val="both"/>
      </w:pPr>
      <w:r w:rsidRPr="00406719">
        <w:rPr>
          <w:color w:val="000000"/>
        </w:rPr>
        <w:t xml:space="preserve">           -</w:t>
      </w:r>
      <w:r w:rsidRPr="00406719">
        <w:t>проведено 23 первичных выхода в семьи (по письменным сообщениям) с целью проведения обследования условий проживания несовершеннолетних, выявления проблем, проведения мероприятий, направленных на профилактику безнадзорности детей в данных семьях;</w:t>
      </w:r>
    </w:p>
    <w:p w14:paraId="06001D75" w14:textId="77777777" w:rsidR="004E398F" w:rsidRPr="00406719" w:rsidRDefault="004E398F" w:rsidP="00A62128">
      <w:pPr>
        <w:tabs>
          <w:tab w:val="left" w:pos="5715"/>
        </w:tabs>
        <w:jc w:val="both"/>
      </w:pPr>
      <w:r w:rsidRPr="00406719">
        <w:t xml:space="preserve">           -проведено 7 профилактических рейдах, охвачено 36 семей из них 21 семья находящаяся в социально опасном положении;</w:t>
      </w:r>
    </w:p>
    <w:p w14:paraId="4D76D5FD" w14:textId="77777777" w:rsidR="004E398F" w:rsidRPr="00406719" w:rsidRDefault="004E398F" w:rsidP="00A62128">
      <w:pPr>
        <w:tabs>
          <w:tab w:val="left" w:pos="5715"/>
        </w:tabs>
        <w:jc w:val="both"/>
      </w:pPr>
      <w:r w:rsidRPr="00406719">
        <w:t xml:space="preserve">           -осуществлено социальное сопровождение семей и несовершеннолетних в соответствии с индивидуальными программами реабилитации и адаптации – 232 выхода.</w:t>
      </w:r>
    </w:p>
    <w:p w14:paraId="62FC257F" w14:textId="77777777" w:rsidR="007C43C8" w:rsidRPr="00406719" w:rsidRDefault="007C43C8" w:rsidP="00A62128">
      <w:pPr>
        <w:shd w:val="clear" w:color="auto" w:fill="FFFFFF"/>
        <w:ind w:firstLine="709"/>
        <w:jc w:val="both"/>
        <w:rPr>
          <w:color w:val="000000"/>
          <w:sz w:val="28"/>
          <w:szCs w:val="28"/>
        </w:rPr>
      </w:pPr>
    </w:p>
    <w:p w14:paraId="7E376A20" w14:textId="77777777" w:rsidR="004E398F" w:rsidRPr="00406719" w:rsidRDefault="007454A6" w:rsidP="00A62128">
      <w:pPr>
        <w:shd w:val="clear" w:color="auto" w:fill="FFFFFF"/>
        <w:tabs>
          <w:tab w:val="left" w:pos="0"/>
        </w:tabs>
        <w:ind w:firstLine="709"/>
        <w:jc w:val="center"/>
        <w:rPr>
          <w:b/>
          <w:i/>
          <w:color w:val="000000"/>
          <w:sz w:val="28"/>
          <w:szCs w:val="28"/>
        </w:rPr>
      </w:pPr>
      <w:r w:rsidRPr="00406719">
        <w:rPr>
          <w:b/>
          <w:i/>
          <w:color w:val="000000"/>
          <w:sz w:val="28"/>
          <w:szCs w:val="28"/>
        </w:rPr>
        <w:t xml:space="preserve">2. Выявление неблагополучных семей, фактов неисполнения родителями или законными представителями несовершеннолетних обязанностей по их содержанию, воспитанию и обучению, принятие мер </w:t>
      </w:r>
    </w:p>
    <w:p w14:paraId="2EEF4A88" w14:textId="77777777" w:rsidR="007719FA" w:rsidRPr="00406719" w:rsidRDefault="007454A6" w:rsidP="00FA33A2">
      <w:pPr>
        <w:shd w:val="clear" w:color="auto" w:fill="FFFFFF"/>
        <w:tabs>
          <w:tab w:val="left" w:pos="0"/>
        </w:tabs>
        <w:ind w:firstLine="709"/>
        <w:jc w:val="center"/>
        <w:rPr>
          <w:b/>
          <w:i/>
          <w:color w:val="000000"/>
          <w:sz w:val="28"/>
          <w:szCs w:val="28"/>
        </w:rPr>
      </w:pPr>
      <w:r w:rsidRPr="00406719">
        <w:rPr>
          <w:b/>
          <w:i/>
          <w:color w:val="000000"/>
          <w:sz w:val="28"/>
          <w:szCs w:val="28"/>
        </w:rPr>
        <w:t>по профилактике жестокого обращения с детьми в семье</w:t>
      </w:r>
    </w:p>
    <w:p w14:paraId="2D0B1574" w14:textId="77777777" w:rsidR="00D65ACC" w:rsidRPr="00406719" w:rsidRDefault="00D65ACC" w:rsidP="00A62128">
      <w:pPr>
        <w:shd w:val="clear" w:color="auto" w:fill="FFFFFF"/>
        <w:tabs>
          <w:tab w:val="left" w:pos="0"/>
        </w:tabs>
        <w:ind w:firstLine="709"/>
        <w:jc w:val="both"/>
      </w:pPr>
      <w:r w:rsidRPr="00406719">
        <w:t>В</w:t>
      </w:r>
      <w:r w:rsidR="004E398F" w:rsidRPr="00406719">
        <w:t xml:space="preserve"> 2023</w:t>
      </w:r>
      <w:r w:rsidRPr="00406719">
        <w:t xml:space="preserve"> году в период проведения операции «Подросток» территориальная проводила мероприятия не только с несовершеннолетними, но и с семьями. Продолжалась работа по ведению персонифицированного учета и формированию банка данных несовершеннолетних и семей, находящихся в социально опасном положении, профилактическая работа проводилась во взаимодействии всех специалистов органов и учреждений системы профилактики городского округа Красноуфимск. Списки семей, находящихся в социально опасном положении, направлялись в адрес субъектов профилактики ГО Красноуфимск ежемесячно.</w:t>
      </w:r>
    </w:p>
    <w:p w14:paraId="1D42D903" w14:textId="77777777" w:rsidR="007C1DD6" w:rsidRPr="00406719" w:rsidRDefault="00D65ACC" w:rsidP="00A62128">
      <w:pPr>
        <w:shd w:val="clear" w:color="auto" w:fill="FFFFFF"/>
        <w:tabs>
          <w:tab w:val="left" w:pos="0"/>
        </w:tabs>
        <w:ind w:firstLine="709"/>
        <w:jc w:val="both"/>
        <w:rPr>
          <w:sz w:val="28"/>
          <w:szCs w:val="28"/>
        </w:rPr>
      </w:pPr>
      <w:r w:rsidRPr="00406719">
        <w:rPr>
          <w:sz w:val="28"/>
          <w:szCs w:val="28"/>
        </w:rPr>
        <w:t xml:space="preserve"> </w:t>
      </w:r>
      <w:r w:rsidR="007C1DD6" w:rsidRPr="00406719">
        <w:t xml:space="preserve">Отобранных детей из неблагополучных семей при выявлении непосредственной угрозы для их жизни и здоровья </w:t>
      </w:r>
      <w:r w:rsidR="007C1DD6" w:rsidRPr="00406719">
        <w:rPr>
          <w:b/>
        </w:rPr>
        <w:t>нет.</w:t>
      </w:r>
      <w:r w:rsidR="007C1DD6" w:rsidRPr="00406719">
        <w:t xml:space="preserve"> Субъектами системы профилактики </w:t>
      </w:r>
      <w:r w:rsidR="004E398F" w:rsidRPr="00406719">
        <w:t>фактов</w:t>
      </w:r>
      <w:r w:rsidR="007C1DD6" w:rsidRPr="00406719">
        <w:t xml:space="preserve"> жестокого обращения с несовершеннолетним</w:t>
      </w:r>
      <w:r w:rsidR="004E398F" w:rsidRPr="00406719">
        <w:t>и не выявлено</w:t>
      </w:r>
      <w:r w:rsidR="007C1DD6" w:rsidRPr="00406719">
        <w:t xml:space="preserve">. </w:t>
      </w:r>
    </w:p>
    <w:p w14:paraId="288C01B6" w14:textId="77777777" w:rsidR="007C1DD6" w:rsidRPr="00406719" w:rsidRDefault="007C1DD6" w:rsidP="00A62128">
      <w:pPr>
        <w:shd w:val="clear" w:color="auto" w:fill="FFFFFF"/>
        <w:tabs>
          <w:tab w:val="left" w:pos="0"/>
        </w:tabs>
        <w:ind w:firstLine="709"/>
        <w:jc w:val="both"/>
      </w:pPr>
      <w:r w:rsidRPr="00406719">
        <w:t xml:space="preserve">В территориальную комиссию поступило для рассмотрения </w:t>
      </w:r>
      <w:r w:rsidR="00D553C7" w:rsidRPr="00406719">
        <w:rPr>
          <w:b/>
        </w:rPr>
        <w:t>55</w:t>
      </w:r>
      <w:r w:rsidRPr="00406719">
        <w:rPr>
          <w:b/>
        </w:rPr>
        <w:t xml:space="preserve"> </w:t>
      </w:r>
      <w:r w:rsidR="00D553C7" w:rsidRPr="00406719">
        <w:t>материалов</w:t>
      </w:r>
      <w:r w:rsidRPr="00406719">
        <w:t xml:space="preserve"> для принятия мер по фактам неисполнения, ненадлежащего исполнения обязанностей родителями по содержанию, воспитанию и обучению своих детей. </w:t>
      </w:r>
    </w:p>
    <w:p w14:paraId="1E2A70BF" w14:textId="77777777" w:rsidR="005431F0" w:rsidRPr="00406719" w:rsidRDefault="00493EA6" w:rsidP="00A62128">
      <w:pPr>
        <w:shd w:val="clear" w:color="auto" w:fill="FFFFFF"/>
        <w:tabs>
          <w:tab w:val="left" w:pos="0"/>
        </w:tabs>
        <w:ind w:firstLine="709"/>
        <w:jc w:val="both"/>
      </w:pPr>
      <w:r w:rsidRPr="00406719">
        <w:rPr>
          <w:b/>
        </w:rPr>
        <w:t>6</w:t>
      </w:r>
      <w:r w:rsidR="005431F0" w:rsidRPr="00406719">
        <w:t xml:space="preserve"> детей помещено в специализированные учреждения для несовершеннолетних, нуждающихся в социал</w:t>
      </w:r>
      <w:r w:rsidRPr="00406719">
        <w:t>ьной реабилитации, в том числе 2</w:t>
      </w:r>
      <w:r w:rsidR="005431F0" w:rsidRPr="00406719">
        <w:t xml:space="preserve"> по акту </w:t>
      </w:r>
      <w:r w:rsidR="007C1DD6" w:rsidRPr="00406719">
        <w:t>МО МВД России «Красноуфимский»</w:t>
      </w:r>
      <w:r w:rsidR="005431F0" w:rsidRPr="00406719">
        <w:t>.</w:t>
      </w:r>
    </w:p>
    <w:p w14:paraId="5D3409C1" w14:textId="77777777" w:rsidR="005431F0" w:rsidRPr="00406719" w:rsidRDefault="005431F0" w:rsidP="00A62128">
      <w:pPr>
        <w:shd w:val="clear" w:color="auto" w:fill="FFFFFF"/>
        <w:tabs>
          <w:tab w:val="left" w:pos="0"/>
        </w:tabs>
        <w:ind w:firstLine="709"/>
        <w:jc w:val="both"/>
      </w:pPr>
      <w:r w:rsidRPr="00406719">
        <w:t>Количество случаев по оказанию семьям мер поддержки-</w:t>
      </w:r>
      <w:r w:rsidR="00493EA6" w:rsidRPr="00406719">
        <w:rPr>
          <w:b/>
        </w:rPr>
        <w:t>1991</w:t>
      </w:r>
      <w:r w:rsidRPr="00406719">
        <w:rPr>
          <w:b/>
        </w:rPr>
        <w:t>,</w:t>
      </w:r>
      <w:r w:rsidR="007F53E4" w:rsidRPr="00406719">
        <w:t xml:space="preserve"> из них: инфор</w:t>
      </w:r>
      <w:r w:rsidR="00493EA6" w:rsidRPr="00406719">
        <w:t>мационная (884), консультационная (467</w:t>
      </w:r>
      <w:r w:rsidR="00A163AC" w:rsidRPr="00406719">
        <w:t xml:space="preserve">), </w:t>
      </w:r>
      <w:r w:rsidR="00493EA6" w:rsidRPr="00406719">
        <w:t>организационная (16), социальная (408), материальная (216</w:t>
      </w:r>
      <w:r w:rsidRPr="00406719">
        <w:t>).</w:t>
      </w:r>
    </w:p>
    <w:p w14:paraId="30671E0F" w14:textId="77777777" w:rsidR="007C1DD6" w:rsidRPr="00406719" w:rsidRDefault="00A163AC" w:rsidP="00A62128">
      <w:pPr>
        <w:ind w:firstLine="567"/>
        <w:jc w:val="both"/>
      </w:pPr>
      <w:r w:rsidRPr="00406719">
        <w:t xml:space="preserve">  </w:t>
      </w:r>
      <w:r w:rsidR="007C1DD6" w:rsidRPr="00406719">
        <w:t xml:space="preserve">К административной ответственности привлечено  </w:t>
      </w:r>
      <w:r w:rsidR="00493EA6" w:rsidRPr="00406719">
        <w:rPr>
          <w:b/>
        </w:rPr>
        <w:t>80</w:t>
      </w:r>
      <w:r w:rsidR="007F53E4" w:rsidRPr="00406719">
        <w:t xml:space="preserve"> </w:t>
      </w:r>
      <w:r w:rsidR="007C1DD6" w:rsidRPr="00406719">
        <w:t xml:space="preserve"> законных представителей, в том числе за ненадлежащее исполнение родительских обязанностей своих детей по части 1 статьи 5.35 КоАП РФ </w:t>
      </w:r>
      <w:r w:rsidR="00493EA6" w:rsidRPr="00406719">
        <w:rPr>
          <w:b/>
        </w:rPr>
        <w:t>53</w:t>
      </w:r>
      <w:r w:rsidR="007C1DD6" w:rsidRPr="00406719">
        <w:t xml:space="preserve"> законных </w:t>
      </w:r>
      <w:r w:rsidR="00493EA6" w:rsidRPr="00406719">
        <w:t>представителя</w:t>
      </w:r>
      <w:r w:rsidR="007C1DD6" w:rsidRPr="00406719">
        <w:t xml:space="preserve">. </w:t>
      </w:r>
    </w:p>
    <w:p w14:paraId="7EF90355" w14:textId="77777777" w:rsidR="00183B3C" w:rsidRPr="00406719" w:rsidRDefault="007F53E4" w:rsidP="00A62128">
      <w:pPr>
        <w:widowControl/>
        <w:ind w:firstLine="567"/>
        <w:jc w:val="both"/>
      </w:pPr>
      <w:r w:rsidRPr="00406719">
        <w:rPr>
          <w:color w:val="000000"/>
        </w:rPr>
        <w:t>На заседаниях территориальных комиссий систематически рассматриваются случаи самовольных уходов детей из семей и учреждений государственного воспитания, устанавливаются причины совершения правонарушений</w:t>
      </w:r>
      <w:r w:rsidR="00183B3C" w:rsidRPr="00406719">
        <w:rPr>
          <w:color w:val="000000"/>
        </w:rPr>
        <w:t xml:space="preserve">. За отчетный период проведения операции «Подросток» </w:t>
      </w:r>
      <w:r w:rsidRPr="00406719">
        <w:rPr>
          <w:b/>
          <w:color w:val="000000"/>
        </w:rPr>
        <w:t xml:space="preserve"> </w:t>
      </w:r>
      <w:r w:rsidR="00493EA6" w:rsidRPr="00406719">
        <w:rPr>
          <w:b/>
          <w:color w:val="000000"/>
        </w:rPr>
        <w:t>1</w:t>
      </w:r>
      <w:r w:rsidRPr="00406719">
        <w:rPr>
          <w:color w:val="000000"/>
        </w:rPr>
        <w:t xml:space="preserve"> </w:t>
      </w:r>
      <w:r w:rsidR="00493EA6" w:rsidRPr="00406719">
        <w:t>несовершеннолетним совершен самовольный уход</w:t>
      </w:r>
      <w:r w:rsidR="00183B3C" w:rsidRPr="00406719">
        <w:t xml:space="preserve"> из семьи</w:t>
      </w:r>
      <w:r w:rsidRPr="00406719">
        <w:t xml:space="preserve">. </w:t>
      </w:r>
      <w:r w:rsidR="00183B3C" w:rsidRPr="00406719">
        <w:t xml:space="preserve"> </w:t>
      </w:r>
    </w:p>
    <w:p w14:paraId="3201C492" w14:textId="77777777" w:rsidR="0066188C" w:rsidRPr="00406719" w:rsidRDefault="0066188C" w:rsidP="00A62128">
      <w:pPr>
        <w:shd w:val="clear" w:color="auto" w:fill="FFFFFF"/>
        <w:tabs>
          <w:tab w:val="left" w:pos="0"/>
        </w:tabs>
        <w:ind w:firstLine="709"/>
        <w:jc w:val="both"/>
        <w:rPr>
          <w:color w:val="000000"/>
        </w:rPr>
      </w:pPr>
      <w:r w:rsidRPr="00406719">
        <w:rPr>
          <w:color w:val="000000"/>
        </w:rPr>
        <w:t xml:space="preserve">Количество семей, состоящих на персонифицированном учете, как находящиеся в социально </w:t>
      </w:r>
      <w:r w:rsidR="00493EA6" w:rsidRPr="00406719">
        <w:rPr>
          <w:color w:val="000000"/>
        </w:rPr>
        <w:t>опасном положении на 1 июня 2023</w:t>
      </w:r>
      <w:r w:rsidRPr="00406719">
        <w:rPr>
          <w:color w:val="000000"/>
        </w:rPr>
        <w:t>г.-</w:t>
      </w:r>
      <w:r w:rsidR="00D553C7" w:rsidRPr="00406719">
        <w:rPr>
          <w:b/>
          <w:color w:val="000000"/>
        </w:rPr>
        <w:t>53</w:t>
      </w:r>
      <w:r w:rsidRPr="00406719">
        <w:rPr>
          <w:b/>
          <w:color w:val="000000"/>
        </w:rPr>
        <w:t>.</w:t>
      </w:r>
      <w:r w:rsidRPr="00406719">
        <w:rPr>
          <w:color w:val="000000"/>
        </w:rPr>
        <w:t xml:space="preserve"> В ходе проведения оперативно-профилактических мероприятий и акций было выявлено и поставлено на учёт в территориальную комиссию </w:t>
      </w:r>
      <w:r w:rsidR="00D553C7" w:rsidRPr="00406719">
        <w:rPr>
          <w:b/>
          <w:color w:val="000000"/>
        </w:rPr>
        <w:t>20</w:t>
      </w:r>
      <w:r w:rsidRPr="00406719">
        <w:rPr>
          <w:color w:val="000000"/>
        </w:rPr>
        <w:t xml:space="preserve"> семей, находящихся в социально опасном положении.  Снято с учета-</w:t>
      </w:r>
      <w:r w:rsidR="00D553C7" w:rsidRPr="00406719">
        <w:rPr>
          <w:b/>
          <w:color w:val="000000"/>
        </w:rPr>
        <w:t>23</w:t>
      </w:r>
      <w:r w:rsidRPr="00406719">
        <w:rPr>
          <w:color w:val="000000"/>
        </w:rPr>
        <w:t xml:space="preserve"> семей, находящаяся в социал</w:t>
      </w:r>
      <w:r w:rsidR="00D553C7" w:rsidRPr="00406719">
        <w:rPr>
          <w:color w:val="000000"/>
        </w:rPr>
        <w:t>ьно опасном положении, из них 20</w:t>
      </w:r>
      <w:r w:rsidRPr="00406719">
        <w:rPr>
          <w:color w:val="000000"/>
        </w:rPr>
        <w:t xml:space="preserve"> с испр</w:t>
      </w:r>
      <w:r w:rsidR="00D553C7" w:rsidRPr="00406719">
        <w:rPr>
          <w:color w:val="000000"/>
        </w:rPr>
        <w:t>авлением, 3</w:t>
      </w:r>
      <w:r w:rsidRPr="00406719">
        <w:rPr>
          <w:color w:val="000000"/>
        </w:rPr>
        <w:t xml:space="preserve"> в связи иными обстоятельствами. </w:t>
      </w:r>
    </w:p>
    <w:p w14:paraId="08DEF613" w14:textId="77777777" w:rsidR="0066188C" w:rsidRPr="00406719" w:rsidRDefault="0066188C" w:rsidP="00A62128">
      <w:pPr>
        <w:shd w:val="clear" w:color="auto" w:fill="FFFFFF"/>
        <w:spacing w:before="10"/>
        <w:ind w:firstLine="708"/>
        <w:jc w:val="both"/>
        <w:rPr>
          <w:color w:val="000000"/>
          <w:spacing w:val="1"/>
        </w:rPr>
      </w:pPr>
      <w:r w:rsidRPr="00406719">
        <w:t xml:space="preserve">Кроме традиционных  субъектов профилактики, </w:t>
      </w:r>
      <w:r w:rsidR="00307E15" w:rsidRPr="00406719">
        <w:t>в реализации ИПРиА</w:t>
      </w:r>
      <w:r w:rsidR="00307E15" w:rsidRPr="00406719">
        <w:rPr>
          <w:bCs/>
          <w:color w:val="000000"/>
          <w:spacing w:val="-1"/>
        </w:rPr>
        <w:t xml:space="preserve"> </w:t>
      </w:r>
      <w:r w:rsidRPr="00406719">
        <w:t xml:space="preserve">участвуют МАУ «Центр творчества детей и молодёжи» и его подведомственные учреждения (клубы по месту жительства, военно-патриотические клубы), </w:t>
      </w:r>
      <w:r w:rsidRPr="00406719">
        <w:rPr>
          <w:bCs/>
        </w:rPr>
        <w:t xml:space="preserve">учреждения дополнительного </w:t>
      </w:r>
      <w:r w:rsidR="00D553C7" w:rsidRPr="00406719">
        <w:rPr>
          <w:bCs/>
        </w:rPr>
        <w:t>образования.</w:t>
      </w:r>
    </w:p>
    <w:p w14:paraId="6C92F2FE" w14:textId="77777777" w:rsidR="0066188C" w:rsidRPr="00406719" w:rsidRDefault="0066188C" w:rsidP="00A62128">
      <w:pPr>
        <w:ind w:firstLine="708"/>
        <w:jc w:val="both"/>
      </w:pPr>
      <w:r w:rsidRPr="00406719">
        <w:rPr>
          <w:color w:val="000000"/>
          <w:spacing w:val="1"/>
        </w:rPr>
        <w:t xml:space="preserve">  Кроме этого, ведется работа </w:t>
      </w:r>
      <w:r w:rsidRPr="00406719">
        <w:t>с семьями, находящимися в труд</w:t>
      </w:r>
      <w:r w:rsidR="00D553C7" w:rsidRPr="00406719">
        <w:t xml:space="preserve">ной жизненной ситуации, ГАУ </w:t>
      </w:r>
      <w:r w:rsidRPr="00406719">
        <w:t xml:space="preserve">«Центр социальной помощи семьи и детям города Красноуфимска  и Красноуфимского района»,  </w:t>
      </w:r>
      <w:r w:rsidRPr="00406719">
        <w:rPr>
          <w:bCs/>
          <w:color w:val="000000"/>
          <w:spacing w:val="-1"/>
        </w:rPr>
        <w:t xml:space="preserve">образовательными учреждениями, в том числе дошкольными образовательными учреждениями (внутренний учет), некоммерческой организацией </w:t>
      </w:r>
      <w:r w:rsidRPr="00406719">
        <w:t>Центр поддержки семье и материнства «Надежда» (руководитель-Юксеева Надежда Викторовна).</w:t>
      </w:r>
    </w:p>
    <w:p w14:paraId="5C80EE09" w14:textId="77777777" w:rsidR="0066188C" w:rsidRPr="00406719" w:rsidRDefault="0066188C" w:rsidP="00A62128">
      <w:pPr>
        <w:ind w:firstLine="720"/>
        <w:jc w:val="both"/>
        <w:rPr>
          <w:iCs/>
        </w:rPr>
      </w:pPr>
      <w:r w:rsidRPr="00406719">
        <w:rPr>
          <w:iCs/>
        </w:rPr>
        <w:t>За период с июня по сентябрь</w:t>
      </w:r>
      <w:r w:rsidR="00EE2699" w:rsidRPr="00406719">
        <w:rPr>
          <w:iCs/>
        </w:rPr>
        <w:t xml:space="preserve"> </w:t>
      </w:r>
      <w:r w:rsidR="00D553C7" w:rsidRPr="00406719">
        <w:rPr>
          <w:iCs/>
        </w:rPr>
        <w:t>2023</w:t>
      </w:r>
      <w:r w:rsidRPr="00406719">
        <w:rPr>
          <w:iCs/>
        </w:rPr>
        <w:t xml:space="preserve"> года территориальной комиссией во взаимодействии со всеми суб</w:t>
      </w:r>
      <w:r w:rsidR="00DD4842" w:rsidRPr="00406719">
        <w:rPr>
          <w:iCs/>
        </w:rPr>
        <w:t xml:space="preserve">ъектами профилактики проведено </w:t>
      </w:r>
      <w:r w:rsidR="00D553C7" w:rsidRPr="00406719">
        <w:rPr>
          <w:iCs/>
        </w:rPr>
        <w:t>7</w:t>
      </w:r>
      <w:r w:rsidRPr="00406719">
        <w:rPr>
          <w:iCs/>
        </w:rPr>
        <w:t xml:space="preserve"> рей</w:t>
      </w:r>
      <w:r w:rsidR="00DD4842" w:rsidRPr="00406719">
        <w:rPr>
          <w:iCs/>
        </w:rPr>
        <w:t xml:space="preserve">дов, в ходе которых проверено </w:t>
      </w:r>
      <w:r w:rsidR="00D553C7" w:rsidRPr="00406719">
        <w:rPr>
          <w:iCs/>
        </w:rPr>
        <w:t>36</w:t>
      </w:r>
      <w:r w:rsidRPr="00406719">
        <w:rPr>
          <w:iCs/>
        </w:rPr>
        <w:t xml:space="preserve"> семей</w:t>
      </w:r>
      <w:r w:rsidR="00D553C7" w:rsidRPr="00406719">
        <w:rPr>
          <w:iCs/>
        </w:rPr>
        <w:t>, из них 21</w:t>
      </w:r>
      <w:r w:rsidR="00616AE6" w:rsidRPr="00406719">
        <w:rPr>
          <w:iCs/>
        </w:rPr>
        <w:t xml:space="preserve"> семьи, находящиеся в социально опасном положении.</w:t>
      </w:r>
    </w:p>
    <w:p w14:paraId="5938C189" w14:textId="77777777" w:rsidR="0066188C" w:rsidRPr="00406719" w:rsidRDefault="00AE18DA" w:rsidP="00A62128">
      <w:pPr>
        <w:ind w:firstLine="720"/>
        <w:jc w:val="both"/>
        <w:rPr>
          <w:iCs/>
        </w:rPr>
      </w:pPr>
      <w:r w:rsidRPr="00406719">
        <w:rPr>
          <w:iCs/>
        </w:rPr>
        <w:t xml:space="preserve"> МО МВД России «Красноуфимский»</w:t>
      </w:r>
      <w:r w:rsidR="0066188C" w:rsidRPr="00406719">
        <w:rPr>
          <w:iCs/>
        </w:rPr>
        <w:t xml:space="preserve"> с участием членов территориальной комиссии и представителей субъектов профилакт</w:t>
      </w:r>
      <w:r w:rsidRPr="00406719">
        <w:rPr>
          <w:iCs/>
        </w:rPr>
        <w:t>ики</w:t>
      </w:r>
      <w:r w:rsidR="0066188C" w:rsidRPr="00406719">
        <w:rPr>
          <w:iCs/>
        </w:rPr>
        <w:t xml:space="preserve"> проведено </w:t>
      </w:r>
      <w:r w:rsidR="00DD4842" w:rsidRPr="00406719">
        <w:rPr>
          <w:iCs/>
        </w:rPr>
        <w:t>4</w:t>
      </w:r>
      <w:r w:rsidR="0066188C" w:rsidRPr="00406719">
        <w:rPr>
          <w:iCs/>
        </w:rPr>
        <w:t xml:space="preserve"> вече</w:t>
      </w:r>
      <w:r w:rsidR="00DD4842" w:rsidRPr="00406719">
        <w:rPr>
          <w:iCs/>
        </w:rPr>
        <w:t xml:space="preserve">рних рейда </w:t>
      </w:r>
      <w:r w:rsidR="0066188C" w:rsidRPr="00406719">
        <w:rPr>
          <w:iCs/>
        </w:rPr>
        <w:t>с целью проверки несовершеннолетними  выполнения ими решений суда, соблюдения Областного закона №73-ОЗ.</w:t>
      </w:r>
      <w:r w:rsidR="00616AE6" w:rsidRPr="00406719">
        <w:rPr>
          <w:iCs/>
        </w:rPr>
        <w:t xml:space="preserve"> Сотрудниками полиции  в ходе операции Подросток проведено 20 ночных рейдов. </w:t>
      </w:r>
    </w:p>
    <w:p w14:paraId="71657EAE" w14:textId="77777777" w:rsidR="00FA33A2" w:rsidRPr="00406719" w:rsidRDefault="00FA33A2" w:rsidP="00A62128">
      <w:pPr>
        <w:ind w:firstLine="720"/>
        <w:jc w:val="both"/>
        <w:rPr>
          <w:iCs/>
        </w:rPr>
      </w:pPr>
    </w:p>
    <w:p w14:paraId="5DB9D837" w14:textId="77777777" w:rsidR="0066188C" w:rsidRPr="00406719" w:rsidRDefault="0066188C" w:rsidP="00A62128">
      <w:pPr>
        <w:ind w:firstLine="720"/>
        <w:jc w:val="both"/>
        <w:rPr>
          <w:iCs/>
        </w:rPr>
      </w:pPr>
      <w:r w:rsidRPr="00406719">
        <w:rPr>
          <w:iCs/>
        </w:rPr>
        <w:t xml:space="preserve">С 2013 года в дневных рейдах территориальной комиссии  участвуют инспектора отдела надзорной деятельности и инструктор по противопожарной </w:t>
      </w:r>
      <w:r w:rsidR="00D553C7" w:rsidRPr="00406719">
        <w:rPr>
          <w:iCs/>
        </w:rPr>
        <w:t>безопасности администрации г.о.</w:t>
      </w:r>
      <w:r w:rsidRPr="00406719">
        <w:rPr>
          <w:iCs/>
        </w:rPr>
        <w:t xml:space="preserve">Красноуфимск с целью проведения проверки жилья на предмет противопожарной безопасности и осуществления профилактической работы с семьями по пожарной безопасности, установки в жилых помещениях семей  пожарных извещателей. </w:t>
      </w:r>
    </w:p>
    <w:p w14:paraId="3DA88B53" w14:textId="77777777" w:rsidR="00D553C7" w:rsidRPr="00406719" w:rsidRDefault="00D553C7" w:rsidP="00A62128">
      <w:pPr>
        <w:shd w:val="clear" w:color="auto" w:fill="FFFFFF"/>
        <w:tabs>
          <w:tab w:val="left" w:pos="0"/>
        </w:tabs>
        <w:ind w:firstLine="709"/>
        <w:jc w:val="both"/>
      </w:pPr>
      <w:r w:rsidRPr="00406719">
        <w:rPr>
          <w:color w:val="000000"/>
        </w:rPr>
        <w:t>В</w:t>
      </w:r>
      <w:r w:rsidRPr="00406719">
        <w:t xml:space="preserve"> период с июня по сентябрь 2023г. проведен «Фестиваль рисунков» в МАОУ ОШ 7 в рамках акции  «Не отнимайте счастье у детей» с целью профилактики жестокого обращения с детьми; распространено 112 буклетов и памяток в ходе социального сопровождения семей на темы: «Ответственность лиц, допускающих жестокое обращение с ребенком», «Жестокое обращение с детьми»; оказана консультативная помощь несовершеннолетним и их законным представителям (социально–правовое консультирование, социально–медицинское консультирование, социально–психологическое консультирование)–508 консультаций.</w:t>
      </w:r>
    </w:p>
    <w:p w14:paraId="05F5C4B9" w14:textId="77777777" w:rsidR="00107DAE" w:rsidRPr="00406719" w:rsidRDefault="0066188C" w:rsidP="00107DAE">
      <w:pPr>
        <w:ind w:firstLine="708"/>
        <w:jc w:val="both"/>
      </w:pPr>
      <w:r w:rsidRPr="00406719">
        <w:t xml:space="preserve"> </w:t>
      </w:r>
      <w:r w:rsidR="00107DAE" w:rsidRPr="00406719">
        <w:t xml:space="preserve">В период проведения операции согласно утвержденному графику Управления социальной политики №3 проведено 22 проверки, в т.ч. 8 внеплановых проверок условий жизни детей-сирот и детей, оставшихся без попечения родителей, находящихся под надзором в ГАУ «ЦСПСиД города Красноуфимска и Красноуфимского района». </w:t>
      </w:r>
    </w:p>
    <w:p w14:paraId="4088B151" w14:textId="77777777" w:rsidR="00107DAE" w:rsidRPr="00406719" w:rsidRDefault="00107DAE" w:rsidP="00107DAE">
      <w:pPr>
        <w:ind w:firstLine="708"/>
        <w:jc w:val="both"/>
        <w:rPr>
          <w:rFonts w:eastAsia="Calibri"/>
          <w:lang w:eastAsia="en-US"/>
        </w:rPr>
      </w:pPr>
      <w:r w:rsidRPr="00406719">
        <w:rPr>
          <w:rFonts w:eastAsia="Calibri"/>
          <w:lang w:eastAsia="en-US"/>
        </w:rPr>
        <w:t>Отделом опеки и попечительства с целью осуществления комплексной оценки условий проживания, содержания, лечения несовершеннолетних детей, обеспечения их безопасности и благополучия в замещающих семьях, перед плановыми и внеплановыми проверками направляются запросы в образовательные организации города Красноуфимска и Красноуфимского района, в ГАУЗ СО «Красноуфимская РБ», в МО МВД России «Красноуфимский» о несовершеннолетних и об исполнении обязанностей замещающими родителями в отношении подопечных детей. Также в отдел опеки и попечительства предоставляет информацию ГАУ «ЦСПСиД города Красноуфимска и Красноуфимского района» о результатах социального сопровождения замещающих семей. Управлением с ГАУЗ СО «Красноуфимская РБ» осуществляется также взаимодействие на предмет организации и контроля своевременного прохождения ежегодной диспансеризации несовершеннолетними подопечными.</w:t>
      </w:r>
    </w:p>
    <w:p w14:paraId="57074E89" w14:textId="77777777" w:rsidR="00107DAE" w:rsidRPr="00406719" w:rsidRDefault="00107DAE" w:rsidP="00107DAE">
      <w:pPr>
        <w:ind w:firstLine="708"/>
        <w:jc w:val="both"/>
      </w:pPr>
      <w:r w:rsidRPr="00406719">
        <w:t xml:space="preserve">Результаты внеплановых и плановых проверок </w:t>
      </w:r>
      <w:r w:rsidRPr="00406719">
        <w:rPr>
          <w:bCs/>
          <w:kern w:val="32"/>
        </w:rPr>
        <w:t xml:space="preserve">с учетом всех поступивших ответов на запросы о ребенке и семье, результатов психологических диагностик </w:t>
      </w:r>
      <w:r w:rsidRPr="00406719">
        <w:t xml:space="preserve">отражены в актах условий жизни несовершеннолетних подопечных, с которыми ознакомлены законные представители детей, акты приобщены в личные дела подопечных. В ходе проверок фактов жестокого обращения в отношении несовершеннолетних подопечных не выявлено. </w:t>
      </w:r>
    </w:p>
    <w:p w14:paraId="4E5CBD01" w14:textId="77777777" w:rsidR="00107DAE" w:rsidRPr="00406719" w:rsidRDefault="00107DAE" w:rsidP="00107DAE">
      <w:pPr>
        <w:pStyle w:val="af"/>
        <w:spacing w:line="240" w:lineRule="auto"/>
        <w:ind w:left="0" w:right="49" w:firstLine="851"/>
        <w:jc w:val="both"/>
        <w:rPr>
          <w:rFonts w:ascii="Times New Roman" w:hAnsi="Times New Roman"/>
          <w:sz w:val="20"/>
          <w:szCs w:val="20"/>
        </w:rPr>
      </w:pPr>
      <w:r w:rsidRPr="00406719">
        <w:rPr>
          <w:rFonts w:ascii="Times New Roman" w:hAnsi="Times New Roman"/>
          <w:bCs/>
          <w:sz w:val="20"/>
          <w:szCs w:val="20"/>
        </w:rPr>
        <w:t>В рамках реализации Модели сопровождения замещающих семей, разработанной ГАУ «ЦСПСиД «Гнездышко» Кировского района г.Екатеринбурга» и Межрегиональной общественной организации по содействию семьям с детьми в трудной жизненной ситуации «Аистенок» в</w:t>
      </w:r>
      <w:r w:rsidRPr="00406719">
        <w:rPr>
          <w:rFonts w:ascii="Times New Roman" w:hAnsi="Times New Roman"/>
          <w:sz w:val="20"/>
          <w:szCs w:val="20"/>
        </w:rPr>
        <w:t xml:space="preserve"> 2023 году, на отчетную дату отделением сопровождения замещающих семей ГАУ «ЦСПСиД г.Красноуфимска и Красноуфимского района» было проведено 11 заседаний консилиума, на котором присутствовали специалисты отдела опеки и попечительства.</w:t>
      </w:r>
    </w:p>
    <w:p w14:paraId="56CBA408" w14:textId="77777777" w:rsidR="009B6903" w:rsidRPr="00406719" w:rsidRDefault="00107DAE" w:rsidP="00107DAE">
      <w:pPr>
        <w:pStyle w:val="af"/>
        <w:spacing w:line="240" w:lineRule="auto"/>
        <w:ind w:left="0" w:right="49" w:firstLine="851"/>
        <w:jc w:val="both"/>
        <w:rPr>
          <w:rFonts w:ascii="Times New Roman" w:hAnsi="Times New Roman"/>
          <w:sz w:val="20"/>
          <w:szCs w:val="20"/>
        </w:rPr>
      </w:pPr>
      <w:r w:rsidRPr="00406719">
        <w:rPr>
          <w:rFonts w:ascii="Times New Roman" w:hAnsi="Times New Roman"/>
          <w:sz w:val="20"/>
          <w:szCs w:val="20"/>
        </w:rPr>
        <w:t>По состоянию на 30.09.2023 года 100 процентов замещающих семей состоит на социальном сопровождении ГАУ «ЦСПСиД города Красноуфимска и Красноуфимского района» (73 семьи 110 несовершеннолетних, в т.ч. на кризисном сопровождении 10 семей 11 детей). На кризисном сопровождении находятся семьи, в которых выявлены проблемы адаптации несовершеннолетнего к новым условиям, проблемы с обучением, поведением, где несовершеннолетние состоят на каких – либо учетах (ТКДНиЗП, ПДН), а также где в семьях наблюдаются конфликтные ситуации и иные проблемы, с учетом результатов психологических диагностик.  Мероприятия в рамках сопровождения замещающих семей направлены на профилактику отмен решений органа опеки и попечительства по передаче детей-сирот и детей, оставшихся без попечения родителей в семью, с целью недопущения повторного социального сиротства.</w:t>
      </w:r>
    </w:p>
    <w:p w14:paraId="5D60AA7C" w14:textId="77777777" w:rsidR="00D80867" w:rsidRPr="00406719" w:rsidRDefault="007454A6" w:rsidP="00A62128">
      <w:pPr>
        <w:shd w:val="clear" w:color="auto" w:fill="FFFFFF"/>
        <w:ind w:firstLine="709"/>
        <w:jc w:val="center"/>
        <w:rPr>
          <w:b/>
          <w:bCs/>
          <w:i/>
          <w:sz w:val="28"/>
          <w:szCs w:val="28"/>
        </w:rPr>
      </w:pPr>
      <w:r w:rsidRPr="00406719">
        <w:rPr>
          <w:b/>
          <w:bCs/>
          <w:i/>
          <w:sz w:val="28"/>
          <w:szCs w:val="28"/>
        </w:rPr>
        <w:t xml:space="preserve">3. Оздоровление, трудоустройство и досуг несовершеннолетних, </w:t>
      </w:r>
    </w:p>
    <w:p w14:paraId="6079403F" w14:textId="77777777" w:rsidR="007454A6" w:rsidRPr="00406719" w:rsidRDefault="007454A6" w:rsidP="00A62128">
      <w:pPr>
        <w:shd w:val="clear" w:color="auto" w:fill="FFFFFF"/>
        <w:ind w:firstLine="709"/>
        <w:jc w:val="center"/>
        <w:rPr>
          <w:b/>
          <w:bCs/>
          <w:i/>
          <w:sz w:val="28"/>
          <w:szCs w:val="28"/>
        </w:rPr>
      </w:pPr>
      <w:r w:rsidRPr="00406719">
        <w:rPr>
          <w:b/>
          <w:bCs/>
          <w:i/>
          <w:sz w:val="28"/>
          <w:szCs w:val="28"/>
        </w:rPr>
        <w:t>в том числе тех, в отношении которых приняты решения о проведении с ними индивидуальной профилактической работы</w:t>
      </w:r>
    </w:p>
    <w:p w14:paraId="26A28BA0" w14:textId="77777777" w:rsidR="00A95B8D" w:rsidRPr="00406719" w:rsidRDefault="003F44B4" w:rsidP="00A62128">
      <w:pPr>
        <w:widowControl/>
        <w:ind w:firstLine="709"/>
        <w:jc w:val="both"/>
        <w:rPr>
          <w:color w:val="000000"/>
        </w:rPr>
      </w:pPr>
      <w:r w:rsidRPr="00406719">
        <w:rPr>
          <w:color w:val="000000"/>
        </w:rPr>
        <w:t>В 2023</w:t>
      </w:r>
      <w:r w:rsidR="00A95B8D" w:rsidRPr="00406719">
        <w:rPr>
          <w:color w:val="000000"/>
        </w:rPr>
        <w:t xml:space="preserve"> году при проведении летней</w:t>
      </w:r>
      <w:r w:rsidR="006845AB" w:rsidRPr="00406719">
        <w:rPr>
          <w:color w:val="000000"/>
        </w:rPr>
        <w:t xml:space="preserve"> оздоровительной кампании Г</w:t>
      </w:r>
      <w:r w:rsidR="00A95B8D" w:rsidRPr="00406719">
        <w:rPr>
          <w:color w:val="000000"/>
        </w:rPr>
        <w:t xml:space="preserve">лавой ГО Красноуфимск традиционно было рекомендовано организовать отдых и оздоровление детей, находящихся на профилактическом учете, вовлечение их в трудовые объединения старшеклассников, лагеря труда и отдыха. </w:t>
      </w:r>
    </w:p>
    <w:p w14:paraId="44D351B1" w14:textId="77777777" w:rsidR="005674CF" w:rsidRPr="00406719" w:rsidRDefault="00A95B8D" w:rsidP="00A62128">
      <w:pPr>
        <w:widowControl/>
        <w:ind w:firstLine="708"/>
        <w:jc w:val="both"/>
      </w:pPr>
      <w:r w:rsidRPr="00406719">
        <w:t xml:space="preserve">Территориальной комиссией совместно с сотрудниками отдела полиции подготовлены списки несовершеннолетних, </w:t>
      </w:r>
      <w:r w:rsidR="005674CF" w:rsidRPr="00406719">
        <w:t>состоящих на раз</w:t>
      </w:r>
      <w:r w:rsidR="003F44B4" w:rsidRPr="00406719">
        <w:t>личных видах учета на 01.06.2023</w:t>
      </w:r>
      <w:r w:rsidR="005674CF" w:rsidRPr="00406719">
        <w:t>г.</w:t>
      </w:r>
      <w:r w:rsidRPr="00406719">
        <w:t>, и направлены в образовательные учреждения</w:t>
      </w:r>
      <w:r w:rsidR="005674CF" w:rsidRPr="00406719">
        <w:t xml:space="preserve"> и субъектов профилактики</w:t>
      </w:r>
      <w:r w:rsidRPr="00406719">
        <w:t>, для организации их летней занятости.</w:t>
      </w:r>
      <w:r w:rsidR="005674CF" w:rsidRPr="00406719">
        <w:t xml:space="preserve"> Далее списки обновлялись ежемесячно и также направлялись в адрес образовательных учреждений и субъектов профилактики. </w:t>
      </w:r>
    </w:p>
    <w:p w14:paraId="79F1C199" w14:textId="77777777" w:rsidR="003F44B4" w:rsidRDefault="00A95B8D" w:rsidP="00A62128">
      <w:pPr>
        <w:widowControl/>
        <w:ind w:firstLine="708"/>
        <w:jc w:val="both"/>
      </w:pPr>
      <w:r w:rsidRPr="00406719">
        <w:rPr>
          <w:color w:val="000000"/>
        </w:rPr>
        <w:t>На начало основного этапа операции «Подросток» на различных видах учета состояло</w:t>
      </w:r>
      <w:r w:rsidR="003F44B4" w:rsidRPr="00406719">
        <w:rPr>
          <w:b/>
          <w:color w:val="000000"/>
        </w:rPr>
        <w:t xml:space="preserve"> 47</w:t>
      </w:r>
      <w:r w:rsidRPr="00406719">
        <w:rPr>
          <w:b/>
          <w:color w:val="000000"/>
        </w:rPr>
        <w:t xml:space="preserve"> </w:t>
      </w:r>
      <w:r w:rsidRPr="00406719">
        <w:rPr>
          <w:color w:val="000000"/>
        </w:rPr>
        <w:t xml:space="preserve">несовершеннолетних, за период проведения основного этапа поставлено на учет </w:t>
      </w:r>
      <w:r w:rsidR="003F44B4" w:rsidRPr="00406719">
        <w:rPr>
          <w:b/>
          <w:color w:val="000000"/>
        </w:rPr>
        <w:t>18</w:t>
      </w:r>
      <w:r w:rsidRPr="00406719">
        <w:rPr>
          <w:color w:val="000000"/>
        </w:rPr>
        <w:t xml:space="preserve"> несовершеннолетних</w:t>
      </w:r>
      <w:r w:rsidR="001333F5" w:rsidRPr="00406719">
        <w:rPr>
          <w:color w:val="000000"/>
        </w:rPr>
        <w:t xml:space="preserve">, все </w:t>
      </w:r>
      <w:r w:rsidR="001333F5" w:rsidRPr="00406719">
        <w:t xml:space="preserve">охвачены организационными формами отдыха и занятости. Снято с профилактического учета в органах и учреждениях системы профилактики за период проведения основного этапа операции «Подросток» </w:t>
      </w:r>
      <w:r w:rsidR="003F44B4" w:rsidRPr="00406719">
        <w:rPr>
          <w:b/>
        </w:rPr>
        <w:t>18</w:t>
      </w:r>
      <w:r w:rsidR="001333F5" w:rsidRPr="00406719">
        <w:rPr>
          <w:b/>
        </w:rPr>
        <w:t xml:space="preserve"> </w:t>
      </w:r>
      <w:r w:rsidR="001333F5" w:rsidRPr="00406719">
        <w:t xml:space="preserve">несовершеннолетних,  </w:t>
      </w:r>
      <w:r w:rsidR="003F44B4" w:rsidRPr="00406719">
        <w:t>11</w:t>
      </w:r>
      <w:r w:rsidR="00D736AB" w:rsidRPr="00406719">
        <w:t xml:space="preserve"> из которых с исправлением, 6 в связи с достижением совершеннолетия, 1 со сменой места жительства.</w:t>
      </w:r>
    </w:p>
    <w:p w14:paraId="4A9D03AA" w14:textId="77777777" w:rsidR="00801CF9" w:rsidRDefault="00801CF9" w:rsidP="00801CF9">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b/>
          <w:sz w:val="20"/>
          <w:szCs w:val="20"/>
        </w:rPr>
        <w:t>22</w:t>
      </w:r>
      <w:r w:rsidRPr="00406719">
        <w:rPr>
          <w:rFonts w:ascii="Times New Roman" w:hAnsi="Times New Roman"/>
          <w:sz w:val="20"/>
          <w:szCs w:val="20"/>
        </w:rPr>
        <w:t xml:space="preserve"> несовершеннолетних привлечено к административной ответственности (рассмотрено с наказанием).  </w:t>
      </w:r>
    </w:p>
    <w:p w14:paraId="04A27EFB" w14:textId="77777777" w:rsidR="00801CF9" w:rsidRPr="00406719" w:rsidRDefault="00801CF9" w:rsidP="00801CF9">
      <w:pPr>
        <w:pStyle w:val="af"/>
        <w:keepNext/>
        <w:keepLines/>
        <w:spacing w:line="240" w:lineRule="auto"/>
        <w:ind w:left="0" w:firstLine="360"/>
        <w:jc w:val="both"/>
        <w:rPr>
          <w:rFonts w:ascii="Times New Roman" w:hAnsi="Times New Roman"/>
          <w:sz w:val="20"/>
          <w:szCs w:val="20"/>
        </w:rPr>
      </w:pPr>
    </w:p>
    <w:p w14:paraId="68EE1E13" w14:textId="77777777" w:rsidR="00801CF9" w:rsidRPr="00406719" w:rsidRDefault="00801CF9" w:rsidP="00A62128">
      <w:pPr>
        <w:widowControl/>
        <w:ind w:firstLine="708"/>
        <w:jc w:val="both"/>
      </w:pPr>
    </w:p>
    <w:p w14:paraId="1204B644" w14:textId="77777777" w:rsidR="00107DAE" w:rsidRPr="00406719" w:rsidRDefault="00107DAE" w:rsidP="00107DAE">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b/>
          <w:sz w:val="20"/>
          <w:szCs w:val="20"/>
        </w:rPr>
        <w:t>1</w:t>
      </w:r>
      <w:r w:rsidRPr="00406719">
        <w:rPr>
          <w:rFonts w:ascii="Times New Roman" w:hAnsi="Times New Roman"/>
          <w:sz w:val="20"/>
          <w:szCs w:val="20"/>
        </w:rPr>
        <w:t xml:space="preserve"> несовершеннолетний помещен в центр временного содержания для несовершеннолетних правонарушителей за совершение общественно опасных деяний до достижения возраста привлечения к уголовной ответственности.</w:t>
      </w:r>
    </w:p>
    <w:p w14:paraId="59D10FBD" w14:textId="77777777" w:rsidR="00107DAE" w:rsidRPr="00406719" w:rsidRDefault="00107DAE" w:rsidP="00107DAE">
      <w:pPr>
        <w:pStyle w:val="af"/>
        <w:keepNext/>
        <w:keepLines/>
        <w:spacing w:line="240" w:lineRule="auto"/>
        <w:ind w:left="0" w:firstLine="360"/>
        <w:jc w:val="both"/>
        <w:rPr>
          <w:rFonts w:ascii="Times New Roman" w:hAnsi="Times New Roman"/>
          <w:color w:val="000000"/>
          <w:sz w:val="20"/>
          <w:szCs w:val="20"/>
        </w:rPr>
      </w:pPr>
      <w:r w:rsidRPr="00406719">
        <w:rPr>
          <w:rFonts w:ascii="Times New Roman" w:hAnsi="Times New Roman"/>
          <w:color w:val="000000"/>
          <w:sz w:val="20"/>
          <w:szCs w:val="20"/>
        </w:rPr>
        <w:t xml:space="preserve">В течение сентября 2023г. оздоровлено 7 детей: </w:t>
      </w:r>
    </w:p>
    <w:p w14:paraId="4455B8FA" w14:textId="77777777" w:rsidR="00107DAE" w:rsidRPr="00406719" w:rsidRDefault="00107DAE" w:rsidP="00107DAE">
      <w:pPr>
        <w:pStyle w:val="af"/>
        <w:keepNext/>
        <w:keepLines/>
        <w:numPr>
          <w:ilvl w:val="0"/>
          <w:numId w:val="9"/>
        </w:numPr>
        <w:spacing w:line="240" w:lineRule="auto"/>
        <w:ind w:left="0" w:firstLine="720"/>
        <w:jc w:val="both"/>
        <w:rPr>
          <w:rFonts w:ascii="Times New Roman" w:hAnsi="Times New Roman"/>
          <w:sz w:val="20"/>
          <w:szCs w:val="20"/>
        </w:rPr>
      </w:pPr>
      <w:r w:rsidRPr="00406719">
        <w:rPr>
          <w:rFonts w:ascii="Times New Roman" w:hAnsi="Times New Roman"/>
          <w:color w:val="000000"/>
          <w:sz w:val="20"/>
          <w:szCs w:val="20"/>
        </w:rPr>
        <w:t>с 4 по 24 сентября 2023г. - 6  детей (5 малоимущих и 1 ОБПР) в Детском оздоровительном лагере круглогодичного действия «Зори Анапы», расположенном в городе Анапа;</w:t>
      </w:r>
    </w:p>
    <w:p w14:paraId="27A61734" w14:textId="77777777" w:rsidR="00107DAE" w:rsidRPr="00406719" w:rsidRDefault="00107DAE" w:rsidP="00107DAE">
      <w:pPr>
        <w:pStyle w:val="af"/>
        <w:keepNext/>
        <w:keepLines/>
        <w:numPr>
          <w:ilvl w:val="0"/>
          <w:numId w:val="9"/>
        </w:numPr>
        <w:spacing w:line="240" w:lineRule="auto"/>
        <w:ind w:left="0" w:firstLine="720"/>
        <w:jc w:val="both"/>
        <w:rPr>
          <w:rFonts w:ascii="Times New Roman" w:hAnsi="Times New Roman"/>
          <w:sz w:val="20"/>
          <w:szCs w:val="20"/>
        </w:rPr>
      </w:pPr>
      <w:r w:rsidRPr="00406719">
        <w:rPr>
          <w:rFonts w:ascii="Times New Roman" w:hAnsi="Times New Roman"/>
          <w:color w:val="000000"/>
          <w:sz w:val="20"/>
          <w:szCs w:val="20"/>
        </w:rPr>
        <w:t>с 5 по 18 сентября –1 ребенок (малоимущая семья) участник заключительных этапов областного фестиваля-конкурса творчества «Город Мастеров», областной спартакиады «Город Олимпийских надежд», областного фестиваля подростков «Патриоты России» на базе филиала государственного автономного учреждения здравоохранения Свердловской области «Областной специализированный центр медицинской реабилитации «Санаторий «Обуховский» санаторий «Курьи», расположенном в Сухоложском районе, село Курьи.</w:t>
      </w:r>
    </w:p>
    <w:p w14:paraId="29D4EB33" w14:textId="77777777" w:rsidR="00107DAE" w:rsidRPr="00406719" w:rsidRDefault="00107DAE" w:rsidP="00107DAE">
      <w:pPr>
        <w:pStyle w:val="af"/>
        <w:keepNext/>
        <w:keepLines/>
        <w:spacing w:line="240" w:lineRule="auto"/>
        <w:ind w:left="0" w:firstLine="720"/>
        <w:jc w:val="both"/>
        <w:rPr>
          <w:rFonts w:ascii="Times New Roman" w:hAnsi="Times New Roman"/>
          <w:sz w:val="20"/>
          <w:szCs w:val="20"/>
        </w:rPr>
      </w:pPr>
      <w:r w:rsidRPr="00406719">
        <w:rPr>
          <w:rFonts w:ascii="Times New Roman" w:hAnsi="Times New Roman"/>
          <w:sz w:val="20"/>
          <w:szCs w:val="20"/>
        </w:rPr>
        <w:t>Организация занятости и оздоровления несовершеннолетних на территории городского округа Красноуфимск осуществляется в соответствии с Постановлениями Главы городского округа Красноуфимск:</w:t>
      </w:r>
    </w:p>
    <w:p w14:paraId="684FDE0A" w14:textId="77777777" w:rsidR="00107DAE" w:rsidRPr="00406719" w:rsidRDefault="00107DAE" w:rsidP="00107DAE">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 -№19 от 19.01.2022г. «О внесении изменений в Положение «Об организации временного трудоустройства несовершеннолетних граждан в возрасте от 14 до 18 лет в свободное от учебы время в муниципальном образовании городской округ Красноуфимск»»;</w:t>
      </w:r>
    </w:p>
    <w:p w14:paraId="5B060FA8" w14:textId="77777777" w:rsidR="00107DAE" w:rsidRPr="00406719" w:rsidRDefault="00107DAE" w:rsidP="00107DAE">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-№1246 от 28.12.2022г. «Об утверждении плана основных мероприятий по подготовке и проведению детской оздоровительной кампании 2023 года на территории городского округа Красноуфимск»;</w:t>
      </w:r>
    </w:p>
    <w:p w14:paraId="12937AB3" w14:textId="77777777" w:rsidR="00107DAE" w:rsidRPr="00406719" w:rsidRDefault="00107DAE" w:rsidP="00107DAE">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-№46 от 24.01.2023г. «О внесении изменений в Постановления Главы городского округа Красноуфимск от 19 февраля 2018г. №116 «О мерах по организации и обеспечению отдыха и оздоровления детей в городского округе Красноуфимск» (с изменениями и дополнениями)»»;</w:t>
      </w:r>
    </w:p>
    <w:p w14:paraId="3ED6D043" w14:textId="77777777" w:rsidR="00107DAE" w:rsidRPr="00406719" w:rsidRDefault="00107DAE" w:rsidP="00FA33A2">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-№453 от 12.05.2023г. «Об утверждении плана мероприятий по проведению основного этапа  ежегодной областной  межведомственной  комплексной профилактической операции «Подросток» в городском округе Красноуфимск в период с июня по сентябрь 2023г.»; </w:t>
      </w:r>
    </w:p>
    <w:p w14:paraId="52006CC3" w14:textId="77777777" w:rsidR="00107DAE" w:rsidRPr="00406719" w:rsidRDefault="00107DAE" w:rsidP="00107DAE">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№506 от 26.05.2023г.  «Об утверждении плана  мероприятий по проведению акции «Безопасность детства», направленной на профилактику гибели и травматизма детей в местах массового отдыха,  скопления, досуга и развлечения детей и семей с детьми в летний период 2023 года в городском округе Красноуфимск.</w:t>
      </w:r>
    </w:p>
    <w:p w14:paraId="7559472F" w14:textId="77777777" w:rsidR="00107DAE" w:rsidRPr="00406719" w:rsidRDefault="00107DAE" w:rsidP="00107DAE">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 Заключено шестистороннее соглашение о сотрудничестве и совместной деятельности по организации временного трудоустройства несовершеннолетних граждан в возрасте от 14 до 18 лет в свободное от учебы время в муниципальном образовании городской округ Красноуфимск. </w:t>
      </w:r>
    </w:p>
    <w:p w14:paraId="7D0CC7D0" w14:textId="77777777" w:rsidR="00DB6CE5" w:rsidRPr="00406719" w:rsidRDefault="00DB6CE5" w:rsidP="00DB6CE5">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Территориальная комиссия в целях координации деятельности</w:t>
      </w:r>
      <w:r w:rsidRPr="00406719">
        <w:rPr>
          <w:rFonts w:ascii="Times New Roman" w:hAnsi="Times New Roman"/>
        </w:rPr>
        <w:t xml:space="preserve"> </w:t>
      </w:r>
      <w:r w:rsidRPr="00406719">
        <w:rPr>
          <w:rFonts w:ascii="Times New Roman" w:hAnsi="Times New Roman"/>
          <w:sz w:val="20"/>
          <w:szCs w:val="20"/>
        </w:rPr>
        <w:t>субъектов профилактики по организации занятости несовершеннолетних рассмотрела вопросы:</w:t>
      </w:r>
    </w:p>
    <w:p w14:paraId="6E5A6C92" w14:textId="77777777" w:rsidR="00DB6CE5" w:rsidRPr="00406719" w:rsidRDefault="00DB6CE5" w:rsidP="00DB6CE5">
      <w:pPr>
        <w:pStyle w:val="af"/>
        <w:keepNext/>
        <w:keepLines/>
        <w:spacing w:line="240" w:lineRule="auto"/>
        <w:ind w:left="0" w:firstLine="360"/>
        <w:jc w:val="both"/>
        <w:rPr>
          <w:rFonts w:ascii="Times New Roman" w:hAnsi="Times New Roman"/>
          <w:color w:val="000000"/>
          <w:spacing w:val="-4"/>
          <w:sz w:val="20"/>
          <w:szCs w:val="20"/>
        </w:rPr>
      </w:pPr>
      <w:r w:rsidRPr="00406719">
        <w:rPr>
          <w:rFonts w:ascii="Times New Roman" w:hAnsi="Times New Roman"/>
          <w:b/>
          <w:color w:val="000000"/>
          <w:spacing w:val="-4"/>
          <w:sz w:val="20"/>
          <w:szCs w:val="20"/>
        </w:rPr>
        <w:t xml:space="preserve">- </w:t>
      </w:r>
      <w:r w:rsidRPr="00406719">
        <w:rPr>
          <w:rFonts w:ascii="Times New Roman" w:hAnsi="Times New Roman"/>
          <w:color w:val="000000"/>
          <w:spacing w:val="-4"/>
          <w:sz w:val="20"/>
          <w:szCs w:val="20"/>
        </w:rPr>
        <w:t>«</w:t>
      </w:r>
      <w:r w:rsidRPr="00406719">
        <w:rPr>
          <w:rFonts w:ascii="Times New Roman" w:hAnsi="Times New Roman"/>
          <w:sz w:val="20"/>
          <w:szCs w:val="20"/>
        </w:rPr>
        <w:t>Об организации занятости несовершеннолетних, состоящих на различных видах учета,  в летний период 2023г.</w:t>
      </w:r>
      <w:r w:rsidRPr="00406719">
        <w:rPr>
          <w:rFonts w:ascii="Times New Roman" w:hAnsi="Times New Roman"/>
          <w:color w:val="000000"/>
          <w:spacing w:val="-4"/>
          <w:sz w:val="20"/>
          <w:szCs w:val="20"/>
        </w:rPr>
        <w:t>» (13 июня 2023г.);</w:t>
      </w:r>
    </w:p>
    <w:p w14:paraId="1E04208A" w14:textId="77777777" w:rsidR="00DB6CE5" w:rsidRPr="00406719" w:rsidRDefault="00DB6CE5" w:rsidP="00DB6CE5">
      <w:pPr>
        <w:pStyle w:val="af"/>
        <w:keepNext/>
        <w:keepLines/>
        <w:spacing w:line="240" w:lineRule="auto"/>
        <w:ind w:left="0" w:firstLine="360"/>
        <w:jc w:val="both"/>
        <w:rPr>
          <w:rFonts w:ascii="Times New Roman" w:hAnsi="Times New Roman"/>
          <w:color w:val="000000"/>
          <w:spacing w:val="-4"/>
          <w:sz w:val="20"/>
          <w:szCs w:val="20"/>
        </w:rPr>
      </w:pPr>
      <w:r w:rsidRPr="00406719">
        <w:rPr>
          <w:rFonts w:ascii="Times New Roman" w:hAnsi="Times New Roman"/>
          <w:color w:val="000000"/>
          <w:spacing w:val="-4"/>
          <w:sz w:val="20"/>
          <w:szCs w:val="20"/>
        </w:rPr>
        <w:t>-  «</w:t>
      </w:r>
      <w:r w:rsidRPr="00406719">
        <w:rPr>
          <w:rFonts w:ascii="Times New Roman" w:hAnsi="Times New Roman"/>
          <w:spacing w:val="-4"/>
          <w:sz w:val="20"/>
          <w:szCs w:val="20"/>
        </w:rPr>
        <w:t>О</w:t>
      </w:r>
      <w:r w:rsidRPr="00406719">
        <w:rPr>
          <w:rFonts w:ascii="Times New Roman" w:hAnsi="Times New Roman"/>
          <w:bCs/>
          <w:sz w:val="20"/>
          <w:szCs w:val="20"/>
        </w:rPr>
        <w:t xml:space="preserve"> временном трудоустройстве несовершеннолетних граждан в возрасте от 14 до 18 лет, проживающих на территории городского округа Красноуфимск, в том числе подростков,  </w:t>
      </w:r>
      <w:r w:rsidRPr="00406719">
        <w:rPr>
          <w:rFonts w:ascii="Times New Roman" w:hAnsi="Times New Roman"/>
          <w:spacing w:val="-4"/>
          <w:sz w:val="20"/>
          <w:szCs w:val="20"/>
        </w:rPr>
        <w:t>состоящих на всех видах учета</w:t>
      </w:r>
      <w:r w:rsidRPr="00406719">
        <w:rPr>
          <w:rFonts w:ascii="Times New Roman" w:hAnsi="Times New Roman"/>
          <w:color w:val="000000"/>
          <w:spacing w:val="-4"/>
          <w:sz w:val="20"/>
          <w:szCs w:val="20"/>
        </w:rPr>
        <w:t>» (08 августа 2023г.).</w:t>
      </w:r>
    </w:p>
    <w:p w14:paraId="1F611F95" w14:textId="77777777" w:rsidR="00FA33A2" w:rsidRPr="00406719" w:rsidRDefault="00DB6CE5" w:rsidP="00FA33A2">
      <w:pPr>
        <w:pStyle w:val="af"/>
        <w:keepNext/>
        <w:keepLines/>
        <w:spacing w:line="240" w:lineRule="auto"/>
        <w:ind w:left="0" w:firstLine="360"/>
        <w:jc w:val="both"/>
        <w:rPr>
          <w:rFonts w:ascii="Times New Roman" w:hAnsi="Times New Roman"/>
          <w:color w:val="000000"/>
          <w:spacing w:val="-4"/>
          <w:sz w:val="20"/>
          <w:szCs w:val="20"/>
        </w:rPr>
      </w:pPr>
      <w:r w:rsidRPr="00406719">
        <w:rPr>
          <w:rFonts w:ascii="Times New Roman" w:hAnsi="Times New Roman"/>
          <w:color w:val="000000"/>
          <w:spacing w:val="-4"/>
          <w:sz w:val="20"/>
          <w:szCs w:val="20"/>
        </w:rPr>
        <w:t xml:space="preserve">В территориальной комиссии ведется мониторинг занятости несовершеннолетних, находящихся в социально опасном положении. </w:t>
      </w:r>
    </w:p>
    <w:p w14:paraId="6C055B9C" w14:textId="77777777" w:rsidR="00FA33A2" w:rsidRPr="00406719" w:rsidRDefault="00FA33A2" w:rsidP="00FA33A2">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Специалистами ГКУ «Красноуфимский ЦЗ» 05 июля 2023 в группе ВКонтакте размещена информация для несовершеннолетних и родителей (законных представителей) о действии на территории Свердловской области «комендантского часа».</w:t>
      </w:r>
    </w:p>
    <w:p w14:paraId="249870A0" w14:textId="77777777" w:rsidR="00FA33A2" w:rsidRPr="00406719" w:rsidRDefault="00FA33A2" w:rsidP="00FA33A2">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12 июля 2023 в МЦ «Космос» в рамках областной межведомственной операции «Подросток» и проекта «Моя карьера с «Единой Россией» специалисты Красноуфимского центра занятости и Центра творчества детей и молодежи организовали и провели мероприятие «Лидеры среди нас. Моя карьера».</w:t>
      </w:r>
    </w:p>
    <w:p w14:paraId="072574D5" w14:textId="77777777" w:rsidR="00FA33A2" w:rsidRPr="00406719" w:rsidRDefault="00FA33A2" w:rsidP="00FA33A2">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В ходе встречи участникам трудовых объединений специалисты рассказали о правах несовершеннолетних во время осуществления трудовой деятельности и об ответственности работодателей. Молодые красноуфимцы прошли профориентационный тест, на практике отработали подачу заявления на оказание государственной услуги «Организация профессиональной ориентации граждан» на официальном сайте «Работа России», </w:t>
      </w:r>
      <w:r w:rsidRPr="00406719">
        <w:rPr>
          <w:rFonts w:ascii="Times New Roman" w:hAnsi="Times New Roman"/>
          <w:sz w:val="20"/>
          <w:szCs w:val="20"/>
        </w:rPr>
        <w:tab/>
        <w:t xml:space="preserve">обсудили существующие сферы деятельности в Красноуфимске, которые можно выбрать в соответствии со своими способностями, интересами и психологическими особенностями личности. </w:t>
      </w:r>
    </w:p>
    <w:p w14:paraId="42FFC687" w14:textId="77777777" w:rsidR="00FA33A2" w:rsidRPr="00406719" w:rsidRDefault="00FA33A2" w:rsidP="00FA33A2">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С ребятами обсудили достоинства и перспективы профессий, на которые они обучаются или по каким хотят получить профессиональное образование, чтобы в последующем успешно реализовать свои возможности на территории родного города.</w:t>
      </w:r>
    </w:p>
    <w:p w14:paraId="696FF6E4" w14:textId="77777777" w:rsidR="00FA33A2" w:rsidRPr="00406719" w:rsidRDefault="00FA33A2" w:rsidP="00CB0361">
      <w:pPr>
        <w:pStyle w:val="af"/>
        <w:keepNext/>
        <w:keepLines/>
        <w:spacing w:line="240" w:lineRule="auto"/>
        <w:ind w:left="0" w:firstLine="360"/>
        <w:jc w:val="both"/>
        <w:rPr>
          <w:rFonts w:ascii="Times New Roman" w:hAnsi="Times New Roman"/>
          <w:color w:val="000000"/>
          <w:sz w:val="20"/>
          <w:szCs w:val="20"/>
          <w:shd w:val="clear" w:color="auto" w:fill="FFFFFF"/>
        </w:rPr>
      </w:pPr>
      <w:r w:rsidRPr="00406719">
        <w:rPr>
          <w:rFonts w:ascii="Times New Roman" w:hAnsi="Times New Roman"/>
          <w:color w:val="000000"/>
          <w:sz w:val="20"/>
          <w:szCs w:val="20"/>
          <w:shd w:val="clear" w:color="auto" w:fill="FFFFFF"/>
        </w:rPr>
        <w:t>Специалисты также рассказали:</w:t>
      </w:r>
      <w:r w:rsidR="00CB0361" w:rsidRPr="00406719">
        <w:rPr>
          <w:rFonts w:ascii="Times New Roman" w:hAnsi="Times New Roman"/>
          <w:color w:val="000000"/>
          <w:sz w:val="20"/>
          <w:szCs w:val="20"/>
          <w:shd w:val="clear" w:color="auto" w:fill="FFFFFF"/>
        </w:rPr>
        <w:t xml:space="preserve"> </w:t>
      </w:r>
      <w:r w:rsidRPr="00406719">
        <w:rPr>
          <w:rFonts w:ascii="Times New Roman" w:hAnsi="Times New Roman"/>
          <w:color w:val="000000"/>
          <w:sz w:val="20"/>
          <w:szCs w:val="20"/>
          <w:shd w:val="clear" w:color="auto" w:fill="FFFFFF"/>
        </w:rPr>
        <w:t>о выборе современных профессий;</w:t>
      </w:r>
      <w:r w:rsidR="00CB0361" w:rsidRPr="00406719">
        <w:rPr>
          <w:rFonts w:ascii="Times New Roman" w:hAnsi="Times New Roman"/>
          <w:color w:val="000000"/>
          <w:sz w:val="20"/>
          <w:szCs w:val="20"/>
          <w:shd w:val="clear" w:color="auto" w:fill="FFFFFF"/>
        </w:rPr>
        <w:t xml:space="preserve"> </w:t>
      </w:r>
      <w:r w:rsidRPr="00406719">
        <w:rPr>
          <w:rFonts w:ascii="Times New Roman" w:hAnsi="Times New Roman"/>
          <w:color w:val="000000"/>
          <w:sz w:val="20"/>
          <w:szCs w:val="20"/>
          <w:shd w:val="clear" w:color="auto" w:fill="FFFFFF"/>
        </w:rPr>
        <w:t xml:space="preserve"> о востребованных профессиях в Свердловской области (на основе статистического анализа вакансий, заявленных работодателями в органы служ</w:t>
      </w:r>
      <w:r w:rsidR="00CB0361" w:rsidRPr="00406719">
        <w:rPr>
          <w:rFonts w:ascii="Times New Roman" w:hAnsi="Times New Roman"/>
          <w:color w:val="000000"/>
          <w:sz w:val="20"/>
          <w:szCs w:val="20"/>
          <w:shd w:val="clear" w:color="auto" w:fill="FFFFFF"/>
        </w:rPr>
        <w:t>бы занятости населения региона);</w:t>
      </w:r>
      <w:r w:rsidRPr="00406719">
        <w:rPr>
          <w:rFonts w:ascii="Times New Roman" w:hAnsi="Times New Roman"/>
          <w:color w:val="000000"/>
          <w:sz w:val="20"/>
          <w:szCs w:val="20"/>
          <w:shd w:val="clear" w:color="auto" w:fill="FFFFFF"/>
        </w:rPr>
        <w:t xml:space="preserve"> о профессиограммах и где с ними можно познакомиться. </w:t>
      </w:r>
    </w:p>
    <w:p w14:paraId="075F7E78" w14:textId="77777777" w:rsidR="00CB0361" w:rsidRPr="00406719" w:rsidRDefault="00FA33A2" w:rsidP="00CB0361">
      <w:pPr>
        <w:pStyle w:val="af"/>
        <w:keepNext/>
        <w:keepLines/>
        <w:spacing w:line="240" w:lineRule="auto"/>
        <w:ind w:left="0" w:firstLine="360"/>
        <w:jc w:val="both"/>
        <w:rPr>
          <w:rFonts w:ascii="Times New Roman" w:hAnsi="Times New Roman"/>
          <w:color w:val="000000"/>
          <w:sz w:val="20"/>
          <w:szCs w:val="20"/>
          <w:shd w:val="clear" w:color="auto" w:fill="FFFFFF"/>
        </w:rPr>
      </w:pPr>
      <w:r w:rsidRPr="00406719">
        <w:rPr>
          <w:rFonts w:ascii="Times New Roman" w:hAnsi="Times New Roman"/>
          <w:color w:val="000000"/>
          <w:sz w:val="20"/>
          <w:szCs w:val="20"/>
          <w:shd w:val="clear" w:color="auto" w:fill="FFFFFF"/>
        </w:rPr>
        <w:t>Организовали и провели викторины:</w:t>
      </w:r>
      <w:r w:rsidR="00CB0361" w:rsidRPr="00406719">
        <w:rPr>
          <w:rFonts w:ascii="Times New Roman" w:hAnsi="Times New Roman"/>
          <w:color w:val="000000"/>
          <w:sz w:val="20"/>
          <w:szCs w:val="20"/>
          <w:shd w:val="clear" w:color="auto" w:fill="FFFFFF"/>
        </w:rPr>
        <w:t xml:space="preserve"> </w:t>
      </w:r>
      <w:r w:rsidRPr="00406719">
        <w:rPr>
          <w:rFonts w:ascii="Times New Roman" w:hAnsi="Times New Roman"/>
          <w:color w:val="000000"/>
          <w:sz w:val="20"/>
          <w:szCs w:val="20"/>
          <w:shd w:val="clear" w:color="auto" w:fill="FFFFFF"/>
        </w:rPr>
        <w:t>о правах несовершеннолетних при трудоустройстве,</w:t>
      </w:r>
      <w:r w:rsidR="00CB0361" w:rsidRPr="00406719">
        <w:rPr>
          <w:rFonts w:ascii="Times New Roman" w:hAnsi="Times New Roman"/>
          <w:color w:val="000000"/>
          <w:sz w:val="20"/>
          <w:szCs w:val="20"/>
          <w:shd w:val="clear" w:color="auto" w:fill="FFFFFF"/>
        </w:rPr>
        <w:t xml:space="preserve"> </w:t>
      </w:r>
      <w:r w:rsidRPr="00406719">
        <w:rPr>
          <w:rFonts w:ascii="Times New Roman" w:hAnsi="Times New Roman"/>
          <w:color w:val="000000"/>
          <w:sz w:val="20"/>
          <w:szCs w:val="20"/>
          <w:shd w:val="clear" w:color="auto" w:fill="FFFFFF"/>
        </w:rPr>
        <w:t xml:space="preserve"> о знании профессий</w:t>
      </w:r>
      <w:r w:rsidR="00CB0361" w:rsidRPr="00406719">
        <w:rPr>
          <w:rFonts w:ascii="Times New Roman" w:hAnsi="Times New Roman"/>
          <w:color w:val="000000"/>
          <w:sz w:val="20"/>
          <w:szCs w:val="20"/>
          <w:shd w:val="clear" w:color="auto" w:fill="FFFFFF"/>
        </w:rPr>
        <w:t>;</w:t>
      </w:r>
      <w:r w:rsidRPr="00406719">
        <w:rPr>
          <w:rFonts w:ascii="Times New Roman" w:hAnsi="Times New Roman"/>
          <w:color w:val="000000"/>
          <w:sz w:val="20"/>
          <w:szCs w:val="20"/>
          <w:shd w:val="clear" w:color="auto" w:fill="FFFFFF"/>
        </w:rPr>
        <w:t xml:space="preserve"> о новых профессиях, появившихся за последние годы.</w:t>
      </w:r>
    </w:p>
    <w:p w14:paraId="75837BCF" w14:textId="77777777" w:rsidR="00CB0361" w:rsidRPr="00406719" w:rsidRDefault="00FA33A2" w:rsidP="00CB0361">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В завершении мероприятия специалисты ГКУ "Красноуфимский ЦЗ" напомнили о соблюдении «комендантского часа» (Закона №73-ОЗ «Об установлении на территории Свердловской области мер по недопущению нахождения детей в ночное время») и запрете появления несовершеннолетних на береговой зоне водоемов без сопровождения взрослых.</w:t>
      </w:r>
    </w:p>
    <w:p w14:paraId="5031B992" w14:textId="77777777" w:rsidR="00FA33A2" w:rsidRPr="00406719" w:rsidRDefault="00FA33A2" w:rsidP="00CB0361">
      <w:pPr>
        <w:pStyle w:val="af"/>
        <w:keepNext/>
        <w:keepLines/>
        <w:spacing w:line="240" w:lineRule="auto"/>
        <w:ind w:left="0" w:firstLine="360"/>
        <w:jc w:val="both"/>
        <w:rPr>
          <w:rFonts w:ascii="Times New Roman" w:hAnsi="Times New Roman"/>
          <w:color w:val="000000"/>
          <w:sz w:val="20"/>
          <w:szCs w:val="20"/>
          <w:shd w:val="clear" w:color="auto" w:fill="FFFFFF"/>
        </w:rPr>
      </w:pPr>
      <w:r w:rsidRPr="00406719">
        <w:rPr>
          <w:rFonts w:ascii="Times New Roman" w:hAnsi="Times New Roman"/>
          <w:color w:val="000000"/>
          <w:sz w:val="20"/>
          <w:szCs w:val="20"/>
          <w:shd w:val="clear" w:color="auto" w:fill="FFFFFF"/>
        </w:rPr>
        <w:t xml:space="preserve">Всего в 2023 году услуги по профессиональной ориентации получили </w:t>
      </w:r>
      <w:r w:rsidRPr="00406719">
        <w:rPr>
          <w:rFonts w:ascii="Times New Roman" w:hAnsi="Times New Roman"/>
          <w:b/>
          <w:color w:val="000000"/>
          <w:sz w:val="20"/>
          <w:szCs w:val="20"/>
          <w:shd w:val="clear" w:color="auto" w:fill="FFFFFF"/>
        </w:rPr>
        <w:t>240</w:t>
      </w:r>
      <w:r w:rsidRPr="00406719">
        <w:rPr>
          <w:rFonts w:ascii="Times New Roman" w:hAnsi="Times New Roman"/>
          <w:color w:val="000000"/>
          <w:sz w:val="20"/>
          <w:szCs w:val="20"/>
          <w:shd w:val="clear" w:color="auto" w:fill="FFFFFF"/>
        </w:rPr>
        <w:t xml:space="preserve"> несовершеннолетних граждан. </w:t>
      </w:r>
    </w:p>
    <w:p w14:paraId="1EA8FC2B" w14:textId="77777777" w:rsidR="006107B1" w:rsidRPr="00406719" w:rsidRDefault="006107B1" w:rsidP="00CB0361">
      <w:pPr>
        <w:pStyle w:val="af"/>
        <w:keepNext/>
        <w:keepLines/>
        <w:spacing w:line="240" w:lineRule="auto"/>
        <w:ind w:left="0" w:firstLine="360"/>
        <w:jc w:val="both"/>
        <w:rPr>
          <w:rFonts w:ascii="Times New Roman" w:hAnsi="Times New Roman"/>
          <w:color w:val="000000"/>
          <w:sz w:val="20"/>
          <w:szCs w:val="20"/>
          <w:shd w:val="clear" w:color="auto" w:fill="FFFFFF"/>
        </w:rPr>
      </w:pPr>
      <w:r w:rsidRPr="00406719">
        <w:rPr>
          <w:rFonts w:ascii="Times New Roman" w:hAnsi="Times New Roman"/>
          <w:sz w:val="20"/>
          <w:szCs w:val="20"/>
        </w:rPr>
        <w:t xml:space="preserve">В период основного этапа подросток с июня по сентябрь трудоустроены на временные работы </w:t>
      </w:r>
      <w:r w:rsidRPr="00406719">
        <w:rPr>
          <w:rFonts w:ascii="Times New Roman" w:hAnsi="Times New Roman"/>
          <w:b/>
          <w:sz w:val="20"/>
          <w:szCs w:val="20"/>
        </w:rPr>
        <w:t xml:space="preserve">275 </w:t>
      </w:r>
      <w:r w:rsidRPr="00406719">
        <w:rPr>
          <w:rFonts w:ascii="Times New Roman" w:hAnsi="Times New Roman"/>
          <w:sz w:val="20"/>
          <w:szCs w:val="20"/>
        </w:rPr>
        <w:t>несовершеннолетних граждан.</w:t>
      </w:r>
    </w:p>
    <w:p w14:paraId="53DEC733" w14:textId="77777777" w:rsidR="00DB6CE5" w:rsidRPr="00406719" w:rsidRDefault="00DB6CE5" w:rsidP="00DB6CE5">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На территории ГО Красноуфимск круглогодично функционирует молодежная биржа труда на базе муниципального автономного учреждения Центр творчества детей и молодежи ГО Красноуфимск (ЦТДиМ). </w:t>
      </w:r>
    </w:p>
    <w:p w14:paraId="248CD79B" w14:textId="77777777" w:rsidR="00DB6CE5" w:rsidRPr="00406719" w:rsidRDefault="00DB6CE5" w:rsidP="00DB6CE5">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Трудоустройство несовершеннолетних проходит непосредственно через молодежную биржу труда. Школьники, студенты средних профессиональных образовательных организаций, несовершеннолетние граждане, состоящие на различных видах учета – все они являются клиентами центра творчества детей и молодежи. </w:t>
      </w:r>
    </w:p>
    <w:p w14:paraId="4A381440" w14:textId="77777777" w:rsidR="00DB6CE5" w:rsidRPr="00406719" w:rsidRDefault="00DB6CE5" w:rsidP="00DB6CE5">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Ежегодно молодежная биржа труда формирует трудовые отряды для образовательных организаций города, «отряды мэра». В летний период достигается наибольший охват несовершеннолетних трудовой адаптацией. </w:t>
      </w:r>
    </w:p>
    <w:p w14:paraId="646DA4E7" w14:textId="77777777" w:rsidR="00DB6CE5" w:rsidRPr="00406719" w:rsidRDefault="00DB6CE5" w:rsidP="00DB6CE5">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Традиционно, при формировании отрядов, приоритет отдается детям из малообеспеченных, неполных, многодетных семей, подросткам, состоящим на различных видах профилактического учета. Образовательные организации самостоятельно формируют списки детей, планирующих участие в летней трудовой занятости, с учетом предложений и рекомендаций территориальной комиссии по делам несовершеннолетних и защите их прав, подразделений по делам несовершеннолетних. </w:t>
      </w:r>
    </w:p>
    <w:p w14:paraId="5D5C20F6" w14:textId="77777777" w:rsidR="00DB6CE5" w:rsidRPr="00406719" w:rsidRDefault="00DB6CE5" w:rsidP="00DB6CE5">
      <w:pPr>
        <w:pStyle w:val="af"/>
        <w:keepNext/>
        <w:keepLines/>
        <w:spacing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В 2023 году при проведении летней трудовой кампании МАУ «ЦТДиМ» вовлекали несовершеннолетних в возрасте от 14 до 18 лет в трудовые объединения, в том числе подростков, находящихся на профилактическом учете согласно утвержденным спискам несовершеннолетних, находящихся в социально опасном положении, на учёте в ПДН и ТКДНизП.</w:t>
      </w:r>
    </w:p>
    <w:p w14:paraId="32695E8D" w14:textId="77777777" w:rsidR="00DB6CE5" w:rsidRPr="00406719" w:rsidRDefault="00DB6CE5" w:rsidP="00DB6CE5">
      <w:pPr>
        <w:pStyle w:val="af"/>
        <w:keepNext/>
        <w:keepLines/>
        <w:spacing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В период трудоустройства несовершеннолетних подростков  активно сотрудничали с молодежной биржей труда. МАУДО «Станция юных натуралистов» и МАУ ДО «Станция юных туристов».</w:t>
      </w:r>
    </w:p>
    <w:p w14:paraId="0F5D1141" w14:textId="77777777" w:rsidR="00DB6CE5" w:rsidRPr="00406719" w:rsidRDefault="00DB6CE5" w:rsidP="00DB6CE5">
      <w:pPr>
        <w:pStyle w:val="af"/>
        <w:keepNext/>
        <w:keepLines/>
        <w:spacing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 xml:space="preserve">Трудоустроено </w:t>
      </w:r>
      <w:r w:rsidRPr="00406719">
        <w:rPr>
          <w:rFonts w:ascii="Times New Roman" w:eastAsia="Calibri" w:hAnsi="Times New Roman"/>
          <w:b/>
          <w:sz w:val="20"/>
          <w:szCs w:val="20"/>
        </w:rPr>
        <w:t xml:space="preserve">24 </w:t>
      </w:r>
      <w:r w:rsidRPr="00406719">
        <w:rPr>
          <w:rFonts w:ascii="Times New Roman" w:eastAsia="Calibri" w:hAnsi="Times New Roman"/>
          <w:sz w:val="20"/>
          <w:szCs w:val="20"/>
        </w:rPr>
        <w:t>несовершеннолетних, состоящих на различных видах учета.</w:t>
      </w:r>
    </w:p>
    <w:p w14:paraId="006BAFC7" w14:textId="77777777" w:rsidR="00DB6CE5" w:rsidRPr="00406719" w:rsidRDefault="00DB6CE5" w:rsidP="00DB6CE5">
      <w:pPr>
        <w:pStyle w:val="af"/>
        <w:keepNext/>
        <w:keepLines/>
        <w:spacing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За период работы трудовых объединений выполнены следующие работы:</w:t>
      </w:r>
    </w:p>
    <w:p w14:paraId="3E430B82" w14:textId="77777777" w:rsidR="00DB6CE5" w:rsidRPr="00406719" w:rsidRDefault="00DB6CE5" w:rsidP="00DB6CE5">
      <w:pPr>
        <w:pStyle w:val="af"/>
        <w:keepNext/>
        <w:keepLines/>
        <w:spacing w:line="240" w:lineRule="auto"/>
        <w:ind w:left="0"/>
        <w:jc w:val="both"/>
        <w:rPr>
          <w:rFonts w:ascii="Times New Roman" w:eastAsia="Calibri" w:hAnsi="Times New Roman"/>
          <w:sz w:val="20"/>
          <w:szCs w:val="20"/>
        </w:rPr>
      </w:pPr>
      <w:r w:rsidRPr="00406719">
        <w:rPr>
          <w:rFonts w:ascii="Times New Roman" w:eastAsia="Calibri" w:hAnsi="Times New Roman"/>
          <w:sz w:val="20"/>
          <w:szCs w:val="20"/>
        </w:rPr>
        <w:t>- уборка территории «Парк пионеров»;</w:t>
      </w:r>
    </w:p>
    <w:p w14:paraId="2D1D4622" w14:textId="77777777" w:rsidR="00DB6CE5" w:rsidRPr="00406719" w:rsidRDefault="00DB6CE5" w:rsidP="00DB6CE5">
      <w:pPr>
        <w:pStyle w:val="af"/>
        <w:keepNext/>
        <w:keepLines/>
        <w:spacing w:line="240" w:lineRule="auto"/>
        <w:ind w:left="0"/>
        <w:jc w:val="both"/>
        <w:rPr>
          <w:rFonts w:ascii="Times New Roman" w:eastAsia="Calibri" w:hAnsi="Times New Roman"/>
          <w:sz w:val="20"/>
          <w:szCs w:val="20"/>
        </w:rPr>
      </w:pPr>
      <w:r w:rsidRPr="00406719">
        <w:rPr>
          <w:rFonts w:ascii="Times New Roman" w:eastAsia="Calibri" w:hAnsi="Times New Roman"/>
          <w:sz w:val="20"/>
          <w:szCs w:val="20"/>
        </w:rPr>
        <w:t>- уборка прибрежных территорий реки Уфа (ул. Пролетарская, Азина, Кирова);</w:t>
      </w:r>
    </w:p>
    <w:p w14:paraId="5718455D" w14:textId="77777777" w:rsidR="00DB6CE5" w:rsidRPr="00406719" w:rsidRDefault="00DB6CE5" w:rsidP="00DB6CE5">
      <w:pPr>
        <w:pStyle w:val="af"/>
        <w:keepNext/>
        <w:keepLines/>
        <w:spacing w:line="240" w:lineRule="auto"/>
        <w:ind w:left="0"/>
        <w:jc w:val="both"/>
        <w:rPr>
          <w:rFonts w:ascii="Times New Roman" w:eastAsia="Calibri" w:hAnsi="Times New Roman"/>
          <w:sz w:val="20"/>
          <w:szCs w:val="20"/>
        </w:rPr>
      </w:pPr>
      <w:r w:rsidRPr="00406719">
        <w:rPr>
          <w:rFonts w:ascii="Times New Roman" w:eastAsia="Calibri" w:hAnsi="Times New Roman"/>
          <w:sz w:val="20"/>
          <w:szCs w:val="20"/>
        </w:rPr>
        <w:t>- территория массового отдыха людей прибрежных территорий реки Уфа;</w:t>
      </w:r>
    </w:p>
    <w:p w14:paraId="5929F7C5" w14:textId="77777777" w:rsidR="00DB6CE5" w:rsidRPr="00406719" w:rsidRDefault="00DB6CE5" w:rsidP="00DB6CE5">
      <w:pPr>
        <w:pStyle w:val="af"/>
        <w:keepNext/>
        <w:keepLines/>
        <w:spacing w:line="240" w:lineRule="auto"/>
        <w:ind w:left="0"/>
        <w:jc w:val="both"/>
        <w:rPr>
          <w:rFonts w:ascii="Times New Roman" w:eastAsia="Calibri" w:hAnsi="Times New Roman"/>
          <w:sz w:val="20"/>
          <w:szCs w:val="20"/>
        </w:rPr>
      </w:pPr>
      <w:r w:rsidRPr="00406719">
        <w:rPr>
          <w:rFonts w:ascii="Times New Roman" w:eastAsia="Calibri" w:hAnsi="Times New Roman"/>
          <w:sz w:val="20"/>
          <w:szCs w:val="20"/>
        </w:rPr>
        <w:t>- уборка сухостоя придомовых территорий;</w:t>
      </w:r>
    </w:p>
    <w:p w14:paraId="3A132B7D" w14:textId="77777777" w:rsidR="00DB6CE5" w:rsidRPr="00406719" w:rsidRDefault="00DB6CE5" w:rsidP="00DB6CE5">
      <w:pPr>
        <w:pStyle w:val="af"/>
        <w:keepNext/>
        <w:keepLines/>
        <w:spacing w:line="240" w:lineRule="auto"/>
        <w:ind w:left="0"/>
        <w:jc w:val="both"/>
        <w:rPr>
          <w:rFonts w:ascii="Times New Roman" w:eastAsia="Calibri" w:hAnsi="Times New Roman"/>
          <w:sz w:val="20"/>
          <w:szCs w:val="20"/>
        </w:rPr>
      </w:pPr>
      <w:r w:rsidRPr="00406719">
        <w:rPr>
          <w:rFonts w:ascii="Times New Roman" w:eastAsia="Calibri" w:hAnsi="Times New Roman"/>
          <w:sz w:val="20"/>
          <w:szCs w:val="20"/>
        </w:rPr>
        <w:t>- благоустройство «Камушка», расположенного по ул.Советской;</w:t>
      </w:r>
    </w:p>
    <w:p w14:paraId="0C783BF8" w14:textId="77777777" w:rsidR="00DB6CE5" w:rsidRPr="00406719" w:rsidRDefault="00DB6CE5" w:rsidP="00DB6CE5">
      <w:pPr>
        <w:pStyle w:val="af"/>
        <w:keepNext/>
        <w:keepLines/>
        <w:spacing w:line="240" w:lineRule="auto"/>
        <w:ind w:left="0"/>
        <w:jc w:val="both"/>
        <w:rPr>
          <w:rFonts w:ascii="Times New Roman" w:eastAsia="Calibri" w:hAnsi="Times New Roman"/>
          <w:sz w:val="20"/>
          <w:szCs w:val="20"/>
        </w:rPr>
      </w:pPr>
      <w:r w:rsidRPr="00406719">
        <w:rPr>
          <w:rFonts w:ascii="Times New Roman" w:eastAsia="Calibri" w:hAnsi="Times New Roman"/>
          <w:sz w:val="20"/>
          <w:szCs w:val="20"/>
        </w:rPr>
        <w:t>- уборка объявлений, размещенных в непредусмотренных местах;</w:t>
      </w:r>
    </w:p>
    <w:p w14:paraId="7BA15F99" w14:textId="77777777" w:rsidR="00DB6CE5" w:rsidRPr="00406719" w:rsidRDefault="00DB6CE5" w:rsidP="00DB6CE5">
      <w:pPr>
        <w:pStyle w:val="af"/>
        <w:keepNext/>
        <w:keepLines/>
        <w:spacing w:line="240" w:lineRule="auto"/>
        <w:ind w:left="0"/>
        <w:jc w:val="both"/>
        <w:rPr>
          <w:rFonts w:ascii="Times New Roman" w:eastAsia="Calibri" w:hAnsi="Times New Roman"/>
          <w:sz w:val="20"/>
          <w:szCs w:val="20"/>
        </w:rPr>
      </w:pPr>
      <w:r w:rsidRPr="00406719">
        <w:rPr>
          <w:rFonts w:ascii="Times New Roman" w:hAnsi="Times New Roman"/>
          <w:sz w:val="20"/>
          <w:szCs w:val="20"/>
        </w:rPr>
        <w:t>-</w:t>
      </w:r>
      <w:r w:rsidRPr="00406719">
        <w:rPr>
          <w:rFonts w:ascii="Times New Roman" w:eastAsia="Calibri" w:hAnsi="Times New Roman"/>
          <w:sz w:val="20"/>
          <w:szCs w:val="20"/>
        </w:rPr>
        <w:t xml:space="preserve"> уборка мусора по улицам Советская, Мизерова, Интернациональная, 8 Марта, Ленина, Манчажская и др.</w:t>
      </w:r>
    </w:p>
    <w:p w14:paraId="78DD6DDC" w14:textId="77777777" w:rsidR="00DB6CE5" w:rsidRPr="00406719" w:rsidRDefault="00DB6CE5" w:rsidP="00DB6CE5">
      <w:pPr>
        <w:pStyle w:val="af"/>
        <w:keepNext/>
        <w:keepLines/>
        <w:spacing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Также за период трудоустройства на территории города организованы и проведены 5 экологических акций с участием трудовых объединений:</w:t>
      </w:r>
    </w:p>
    <w:p w14:paraId="61CC85BC" w14:textId="77777777" w:rsidR="00DB6CE5" w:rsidRPr="00406719" w:rsidRDefault="00DB6CE5" w:rsidP="00DB6CE5">
      <w:pPr>
        <w:pStyle w:val="af"/>
        <w:keepNext/>
        <w:keepLines/>
        <w:spacing w:line="240" w:lineRule="auto"/>
        <w:ind w:left="0"/>
        <w:jc w:val="both"/>
        <w:rPr>
          <w:rFonts w:ascii="Times New Roman" w:hAnsi="Times New Roman"/>
          <w:sz w:val="20"/>
          <w:szCs w:val="20"/>
        </w:rPr>
      </w:pPr>
      <w:r w:rsidRPr="00406719">
        <w:rPr>
          <w:rFonts w:ascii="Times New Roman" w:eastAsia="Calibri" w:hAnsi="Times New Roman"/>
          <w:sz w:val="20"/>
          <w:szCs w:val="20"/>
        </w:rPr>
        <w:t>-</w:t>
      </w:r>
      <w:r w:rsidRPr="00406719">
        <w:rPr>
          <w:rFonts w:ascii="Times New Roman" w:hAnsi="Times New Roman"/>
          <w:sz w:val="20"/>
          <w:szCs w:val="20"/>
        </w:rPr>
        <w:t xml:space="preserve"> экологическая акция по очистке русла р.Сарга «Малые реки родного горда»;</w:t>
      </w:r>
    </w:p>
    <w:p w14:paraId="7E335E07" w14:textId="77777777" w:rsidR="00DB6CE5" w:rsidRPr="00406719" w:rsidRDefault="00DB6CE5" w:rsidP="00DB6CE5">
      <w:pPr>
        <w:pStyle w:val="af"/>
        <w:keepNext/>
        <w:keepLines/>
        <w:spacing w:line="240" w:lineRule="auto"/>
        <w:ind w:left="0"/>
        <w:jc w:val="both"/>
        <w:rPr>
          <w:rFonts w:ascii="Times New Roman" w:hAnsi="Times New Roman"/>
          <w:sz w:val="20"/>
          <w:szCs w:val="20"/>
        </w:rPr>
      </w:pPr>
      <w:r w:rsidRPr="00406719">
        <w:rPr>
          <w:rFonts w:ascii="Times New Roman" w:hAnsi="Times New Roman"/>
          <w:sz w:val="20"/>
          <w:szCs w:val="20"/>
        </w:rPr>
        <w:t>- экологическая акция по очистке береговых зон «Река Уфа – жизнь в каждой капле!»;</w:t>
      </w:r>
    </w:p>
    <w:p w14:paraId="13AB1F7E" w14:textId="77777777" w:rsidR="00DB6CE5" w:rsidRPr="00406719" w:rsidRDefault="00DB6CE5" w:rsidP="00DB6CE5">
      <w:pPr>
        <w:pStyle w:val="af"/>
        <w:keepNext/>
        <w:keepLines/>
        <w:spacing w:line="240" w:lineRule="auto"/>
        <w:ind w:left="0"/>
        <w:jc w:val="both"/>
        <w:rPr>
          <w:rFonts w:ascii="Times New Roman" w:hAnsi="Times New Roman"/>
          <w:sz w:val="20"/>
          <w:szCs w:val="20"/>
        </w:rPr>
      </w:pPr>
      <w:r w:rsidRPr="00406719">
        <w:rPr>
          <w:rFonts w:ascii="Times New Roman" w:hAnsi="Times New Roman"/>
          <w:sz w:val="20"/>
          <w:szCs w:val="20"/>
        </w:rPr>
        <w:t>- экологическая акция «Река Уфа - жизнь в каждой капле!» по уборке прибрежной зоны;</w:t>
      </w:r>
    </w:p>
    <w:p w14:paraId="26E3DC72" w14:textId="77777777" w:rsidR="00DB6CE5" w:rsidRPr="00406719" w:rsidRDefault="00DB6CE5" w:rsidP="00DB6CE5">
      <w:pPr>
        <w:pStyle w:val="af"/>
        <w:keepNext/>
        <w:keepLines/>
        <w:spacing w:line="240" w:lineRule="auto"/>
        <w:ind w:left="0"/>
        <w:jc w:val="both"/>
        <w:rPr>
          <w:rFonts w:ascii="Times New Roman" w:hAnsi="Times New Roman"/>
          <w:sz w:val="20"/>
          <w:szCs w:val="20"/>
        </w:rPr>
      </w:pPr>
      <w:r w:rsidRPr="00406719">
        <w:rPr>
          <w:rFonts w:ascii="Times New Roman" w:hAnsi="Times New Roman"/>
          <w:sz w:val="20"/>
          <w:szCs w:val="20"/>
        </w:rPr>
        <w:t>- экологическая акция «Малые реки родного города»;</w:t>
      </w:r>
    </w:p>
    <w:p w14:paraId="0E8CD9AF" w14:textId="77777777" w:rsidR="00DB6CE5" w:rsidRPr="00406719" w:rsidRDefault="00DB6CE5" w:rsidP="00DB6CE5">
      <w:pPr>
        <w:pStyle w:val="af"/>
        <w:keepNext/>
        <w:keepLines/>
        <w:spacing w:line="240" w:lineRule="auto"/>
        <w:ind w:left="0"/>
        <w:jc w:val="both"/>
        <w:rPr>
          <w:rFonts w:ascii="Times New Roman" w:hAnsi="Times New Roman"/>
          <w:sz w:val="20"/>
          <w:szCs w:val="20"/>
        </w:rPr>
      </w:pPr>
      <w:r w:rsidRPr="00406719">
        <w:rPr>
          <w:rFonts w:ascii="Times New Roman" w:hAnsi="Times New Roman"/>
          <w:sz w:val="20"/>
          <w:szCs w:val="20"/>
        </w:rPr>
        <w:t>- экологическая акция «Чистый город – залог УЛЫБОК!»;</w:t>
      </w:r>
    </w:p>
    <w:p w14:paraId="4C87C100" w14:textId="77777777" w:rsidR="00DB6CE5" w:rsidRPr="00406719" w:rsidRDefault="00DB6CE5" w:rsidP="00DB6CE5">
      <w:pPr>
        <w:pStyle w:val="af"/>
        <w:keepNext/>
        <w:keepLines/>
        <w:spacing w:line="240" w:lineRule="auto"/>
        <w:ind w:left="0"/>
        <w:jc w:val="both"/>
        <w:rPr>
          <w:rFonts w:ascii="Times New Roman" w:eastAsia="Calibri" w:hAnsi="Times New Roman"/>
          <w:sz w:val="20"/>
          <w:szCs w:val="20"/>
        </w:rPr>
      </w:pPr>
      <w:r w:rsidRPr="00406719">
        <w:rPr>
          <w:rFonts w:ascii="Times New Roman" w:hAnsi="Times New Roman"/>
          <w:sz w:val="20"/>
          <w:szCs w:val="20"/>
        </w:rPr>
        <w:t xml:space="preserve">- </w:t>
      </w:r>
      <w:r w:rsidRPr="00406719">
        <w:rPr>
          <w:rFonts w:ascii="Times New Roman" w:eastAsia="Calibri" w:hAnsi="Times New Roman"/>
          <w:sz w:val="20"/>
          <w:szCs w:val="20"/>
        </w:rPr>
        <w:t>Социальная акция «Забота».</w:t>
      </w:r>
    </w:p>
    <w:p w14:paraId="0F040035" w14:textId="77777777" w:rsidR="00DB6CE5" w:rsidRPr="00406719" w:rsidRDefault="00DB6CE5" w:rsidP="00DB6CE5">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Специалистами центра занятости в 2023 году был проведен ряд мероприятий для трудовых объединений города Красноуфимска по профессиональной ориентации подростков, ознакомлением возможностями сайта «Работа России» с отработкой практических навыков: подача заявлений через электронный ресурс, поиск вакансий.  </w:t>
      </w:r>
    </w:p>
    <w:p w14:paraId="2788B79D" w14:textId="77777777" w:rsidR="00DB6CE5" w:rsidRPr="00406719" w:rsidRDefault="00DB6CE5" w:rsidP="00DB6CE5">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На территории ГО Красноуфимск организовано 24 мероприятия по профессиональной ориентации с несовершеннолетними, в том числе состоящими на различных видах учета.</w:t>
      </w:r>
    </w:p>
    <w:p w14:paraId="42F8CB04" w14:textId="77777777" w:rsidR="00DB6CE5" w:rsidRPr="00406719" w:rsidRDefault="00DB6CE5" w:rsidP="00914570">
      <w:pPr>
        <w:pStyle w:val="af"/>
        <w:keepNext/>
        <w:keepLines/>
        <w:spacing w:line="240" w:lineRule="auto"/>
        <w:ind w:left="0" w:firstLine="360"/>
        <w:jc w:val="both"/>
        <w:rPr>
          <w:rFonts w:ascii="Times New Roman" w:hAnsi="Times New Roman"/>
          <w:bCs/>
          <w:color w:val="000000"/>
          <w:sz w:val="20"/>
          <w:szCs w:val="20"/>
        </w:rPr>
      </w:pPr>
      <w:r w:rsidRPr="00406719">
        <w:rPr>
          <w:rFonts w:ascii="Times New Roman" w:hAnsi="Times New Roman"/>
          <w:sz w:val="20"/>
          <w:szCs w:val="20"/>
        </w:rPr>
        <w:t xml:space="preserve">Мероприятия "Моя карьера", «Мир профессий», «Выбор профессий», «Я выбираю будущее», «Выбор профессий – путь к успеху», «Моя будущая профессия», «Первые шаги к профессии», «Ликвидация цифровой безграмотности. Моя карьера» (сайт «Работа России), «Шаг в будущее», «МБТ на старте», «Моя карьера с «Единой Россией» в рамках операции «Подросток», «Лидеры среди нас. Моя карьера», организованы и проведены с несовершеннолетними из: МАУ "ЦТДиМ",  МАУДО "Станция юных натуралистов",  </w:t>
      </w:r>
      <w:r w:rsidRPr="00406719">
        <w:rPr>
          <w:rFonts w:ascii="Times New Roman" w:hAnsi="Times New Roman"/>
          <w:bCs/>
          <w:color w:val="000000"/>
          <w:sz w:val="20"/>
          <w:szCs w:val="20"/>
        </w:rPr>
        <w:t>МАОУ СШ 1,  МАОУ СШ 3,  МАОУ СШ 9,   ГАПОУ СО "Красноуфимский многопрофильный техникум",  ГАПОУ СО "Красноуфимский аграрный колледж",  ГАПОУ СО "Красноуфимский педагогический колледж".</w:t>
      </w:r>
    </w:p>
    <w:p w14:paraId="5D912F25" w14:textId="77777777" w:rsidR="00107DAE" w:rsidRPr="00406719" w:rsidRDefault="00DB6CE5" w:rsidP="00DB6CE5">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В ходе мероприятий до подростков доведена информация о: </w:t>
      </w:r>
    </w:p>
    <w:p w14:paraId="25CA7E5A" w14:textId="77777777" w:rsidR="007121C5" w:rsidRPr="00406719" w:rsidRDefault="007121C5" w:rsidP="00A62128">
      <w:pPr>
        <w:pStyle w:val="af"/>
        <w:numPr>
          <w:ilvl w:val="0"/>
          <w:numId w:val="3"/>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профориентационных мероприятиях, организуемых ГКУ «Красноуфимский ЦЗ» (например, возможностью пройти тестирование и с</w:t>
      </w:r>
      <w:r w:rsidR="00AE71D1" w:rsidRPr="00406719">
        <w:rPr>
          <w:rFonts w:ascii="Times New Roman" w:hAnsi="Times New Roman"/>
          <w:sz w:val="20"/>
          <w:szCs w:val="20"/>
        </w:rPr>
        <w:t>обеседование по результатам тес</w:t>
      </w:r>
      <w:r w:rsidRPr="00406719">
        <w:rPr>
          <w:rFonts w:ascii="Times New Roman" w:hAnsi="Times New Roman"/>
          <w:sz w:val="20"/>
          <w:szCs w:val="20"/>
        </w:rPr>
        <w:t xml:space="preserve">тов), </w:t>
      </w:r>
    </w:p>
    <w:p w14:paraId="645E095A" w14:textId="77777777" w:rsidR="007121C5" w:rsidRPr="00406719" w:rsidRDefault="007121C5" w:rsidP="00A62128">
      <w:pPr>
        <w:pStyle w:val="af"/>
        <w:numPr>
          <w:ilvl w:val="0"/>
          <w:numId w:val="3"/>
        </w:numPr>
        <w:spacing w:after="160" w:line="240" w:lineRule="auto"/>
        <w:ind w:left="0" w:firstLine="360"/>
        <w:jc w:val="both"/>
        <w:rPr>
          <w:rFonts w:ascii="Times New Roman" w:hAnsi="Times New Roman"/>
          <w:sz w:val="20"/>
          <w:szCs w:val="20"/>
        </w:rPr>
      </w:pPr>
      <w:r w:rsidRPr="00406719">
        <w:rPr>
          <w:rFonts w:ascii="Times New Roman" w:hAnsi="Times New Roman"/>
          <w:sz w:val="20"/>
          <w:szCs w:val="20"/>
        </w:rPr>
        <w:t>возможностях сайта «Работа России»,</w:t>
      </w:r>
    </w:p>
    <w:p w14:paraId="0699A68D" w14:textId="77777777" w:rsidR="007121C5" w:rsidRPr="00406719" w:rsidRDefault="007121C5" w:rsidP="00A62128">
      <w:pPr>
        <w:pStyle w:val="af"/>
        <w:numPr>
          <w:ilvl w:val="0"/>
          <w:numId w:val="3"/>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получении государственных услуг на сайте «работа России», в том числе по профориентации,</w:t>
      </w:r>
    </w:p>
    <w:p w14:paraId="4F97356E" w14:textId="77777777" w:rsidR="007121C5" w:rsidRPr="00406719" w:rsidRDefault="007121C5" w:rsidP="00A62128">
      <w:pPr>
        <w:pStyle w:val="af"/>
        <w:numPr>
          <w:ilvl w:val="0"/>
          <w:numId w:val="3"/>
        </w:numPr>
        <w:spacing w:after="160" w:line="240" w:lineRule="auto"/>
        <w:ind w:left="0" w:firstLine="360"/>
        <w:jc w:val="both"/>
        <w:rPr>
          <w:rFonts w:ascii="Times New Roman" w:hAnsi="Times New Roman"/>
          <w:sz w:val="20"/>
          <w:szCs w:val="20"/>
        </w:rPr>
      </w:pPr>
      <w:r w:rsidRPr="00406719">
        <w:rPr>
          <w:rFonts w:ascii="Times New Roman" w:hAnsi="Times New Roman"/>
          <w:sz w:val="20"/>
          <w:szCs w:val="20"/>
        </w:rPr>
        <w:t>составлении резюме, подаче заявлений на трудоустройство несовершеннолетних, организацию профессиональной ориентации,</w:t>
      </w:r>
    </w:p>
    <w:p w14:paraId="76E99E5D" w14:textId="77777777" w:rsidR="007121C5" w:rsidRPr="00406719" w:rsidRDefault="007121C5" w:rsidP="00A62128">
      <w:pPr>
        <w:pStyle w:val="af"/>
        <w:numPr>
          <w:ilvl w:val="0"/>
          <w:numId w:val="3"/>
        </w:numPr>
        <w:spacing w:after="160"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возможностях трудоустройства на Молодежную биржу труда, первом заработке, </w:t>
      </w:r>
    </w:p>
    <w:p w14:paraId="7B6D5B14" w14:textId="77777777" w:rsidR="007121C5" w:rsidRPr="00406719" w:rsidRDefault="007121C5" w:rsidP="00A62128">
      <w:pPr>
        <w:pStyle w:val="af"/>
        <w:numPr>
          <w:ilvl w:val="0"/>
          <w:numId w:val="3"/>
        </w:numPr>
        <w:spacing w:after="160" w:line="240" w:lineRule="auto"/>
        <w:ind w:left="0" w:firstLine="360"/>
        <w:jc w:val="both"/>
        <w:rPr>
          <w:rFonts w:ascii="Times New Roman" w:hAnsi="Times New Roman"/>
          <w:sz w:val="20"/>
          <w:szCs w:val="20"/>
        </w:rPr>
      </w:pPr>
      <w:r w:rsidRPr="00406719">
        <w:rPr>
          <w:rFonts w:ascii="Times New Roman" w:hAnsi="Times New Roman"/>
          <w:sz w:val="20"/>
          <w:szCs w:val="20"/>
        </w:rPr>
        <w:t>востребованных профессиях на территории Свердловской области на основе данных Департамента по труду и занятости населения Свердловской области,</w:t>
      </w:r>
    </w:p>
    <w:p w14:paraId="2D4C13DD" w14:textId="77777777" w:rsidR="007121C5" w:rsidRPr="00801CF9" w:rsidRDefault="007121C5" w:rsidP="00801CF9">
      <w:pPr>
        <w:pStyle w:val="af"/>
        <w:numPr>
          <w:ilvl w:val="0"/>
          <w:numId w:val="3"/>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о размещении информации в разделе «Профориентация молодежи» на сайте Департамента по труду и занятости населения Свердловской области, в том числе в разделах «Профессии (квалификации) на региональном рынке труда», «Кадры для промышленности Свердловской области», «Школьнику для профессионального выбора», «Студенту и выпускнику образовательной организации профессионального образования для эффективного поведения на рынке труда», «Тесты и задания для самостоятельного изучения и анализа».</w:t>
      </w:r>
    </w:p>
    <w:p w14:paraId="5AA2DA07" w14:textId="77777777" w:rsidR="007121C5" w:rsidRDefault="007121C5" w:rsidP="00A62128">
      <w:pPr>
        <w:ind w:firstLine="360"/>
        <w:jc w:val="both"/>
      </w:pPr>
      <w:r w:rsidRPr="00406719">
        <w:t xml:space="preserve">    Кроме этого подростки проинформированы о своих правах и обязанностях в период трудоустройства и обязанностях работодателей по отношению к ним, согласно ТК РФ. </w:t>
      </w:r>
    </w:p>
    <w:p w14:paraId="34932918" w14:textId="77777777" w:rsidR="00801CF9" w:rsidRPr="00406719" w:rsidRDefault="00801CF9" w:rsidP="00A62128">
      <w:pPr>
        <w:ind w:firstLine="360"/>
        <w:jc w:val="both"/>
      </w:pPr>
    </w:p>
    <w:p w14:paraId="0C9C3C70" w14:textId="77777777" w:rsidR="00AE71D1" w:rsidRPr="00406719" w:rsidRDefault="00AE71D1" w:rsidP="00A62128">
      <w:pPr>
        <w:jc w:val="both"/>
        <w:rPr>
          <w:rFonts w:eastAsia="Calibri"/>
          <w:b/>
        </w:rPr>
      </w:pPr>
      <w:r w:rsidRPr="00406719">
        <w:rPr>
          <w:rFonts w:eastAsia="Calibri"/>
        </w:rPr>
        <w:t xml:space="preserve">           Специалисты структурных подразделений и ведущий специалист по социальной работе с молодежью согласно комплексному плану мероприятий Муниципального автономного учреждения по работе с молодежью «Центр творчества детей и молодежи» муниципального образования городской округ Красноуфимск на регулярной основе организовывают занятость подростков в свободное от учебы время, досуговую и профилактическую деятельность в офлайн и онлайн формате, направленную на профилактику асоциальных явлений.</w:t>
      </w:r>
    </w:p>
    <w:p w14:paraId="60C7496F" w14:textId="77777777" w:rsidR="00AE71D1" w:rsidRPr="00406719" w:rsidRDefault="00AE71D1" w:rsidP="00A62128">
      <w:pPr>
        <w:ind w:firstLine="360"/>
        <w:jc w:val="both"/>
        <w:rPr>
          <w:rFonts w:eastAsia="Calibri"/>
          <w:b/>
        </w:rPr>
      </w:pPr>
      <w:r w:rsidRPr="00406719">
        <w:rPr>
          <w:rFonts w:eastAsia="Calibri"/>
        </w:rPr>
        <w:t>Воспитанники КМЖ, МК, МЦ, курсанты ВПК, СПК, а также подростки, стоящие на профилактических учетах, активно привлекались к участию в мероприятиях в летний период в онлайн и офлайн формате, которые направлены на формирование позитивных жизненных установок, активной гражданской позиции и негативного личностного отношения к различным проявлениям асоциального поведения, таких как:</w:t>
      </w:r>
    </w:p>
    <w:p w14:paraId="585922BB"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26.05.2023г. Квилт-дискуссия «Это Я!» просмотр видеороликов о нравственном воспитании, с последующим обсуждением (</w:t>
      </w:r>
      <w:hyperlink r:id="rId8" w:history="1">
        <w:r w:rsidRPr="00406719">
          <w:rPr>
            <w:rStyle w:val="aff4"/>
            <w:rFonts w:ascii="Times New Roman" w:eastAsia="Calibri" w:hAnsi="Times New Roman"/>
            <w:sz w:val="20"/>
            <w:szCs w:val="20"/>
          </w:rPr>
          <w:t>https://vk.com/mckosmos_ksk?w=wall-212961660_1275</w:t>
        </w:r>
      </w:hyperlink>
      <w:r w:rsidRPr="00406719">
        <w:rPr>
          <w:rFonts w:ascii="Times New Roman" w:eastAsia="Calibri" w:hAnsi="Times New Roman"/>
          <w:sz w:val="20"/>
          <w:szCs w:val="20"/>
        </w:rPr>
        <w:t xml:space="preserve">); </w:t>
      </w:r>
    </w:p>
    <w:p w14:paraId="6E963FFD"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02.06.2023г. Развлекательная игровая программа «Ура! Каникулы!!!», посвященная Дню защиты детей (</w:t>
      </w:r>
      <w:hyperlink r:id="rId9" w:history="1">
        <w:r w:rsidRPr="00406719">
          <w:rPr>
            <w:rStyle w:val="aff4"/>
            <w:rFonts w:ascii="Times New Roman" w:eastAsia="Calibri" w:hAnsi="Times New Roman"/>
            <w:sz w:val="20"/>
            <w:szCs w:val="20"/>
          </w:rPr>
          <w:t>https://vk.com/ctdm_ksk?w=wall-185217517_11680</w:t>
        </w:r>
      </w:hyperlink>
      <w:r w:rsidRPr="00406719">
        <w:rPr>
          <w:rFonts w:ascii="Times New Roman" w:eastAsia="Calibri" w:hAnsi="Times New Roman"/>
          <w:sz w:val="20"/>
          <w:szCs w:val="20"/>
        </w:rPr>
        <w:t>);</w:t>
      </w:r>
    </w:p>
    <w:p w14:paraId="1521C7DF"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с 06.06 по 10.06.2023г. Онлайн фото-конкурс «Родина в объективе» ко дню России (</w:t>
      </w:r>
      <w:hyperlink r:id="rId10" w:history="1">
        <w:r w:rsidRPr="00406719">
          <w:rPr>
            <w:rStyle w:val="aff4"/>
            <w:rFonts w:ascii="Times New Roman" w:hAnsi="Times New Roman"/>
            <w:sz w:val="20"/>
            <w:szCs w:val="20"/>
          </w:rPr>
          <w:t>https://vk.com/pozitiffksk?w=wall-101104198_6930</w:t>
        </w:r>
      </w:hyperlink>
      <w:r w:rsidRPr="00406719">
        <w:rPr>
          <w:rFonts w:ascii="Times New Roman" w:hAnsi="Times New Roman"/>
          <w:sz w:val="20"/>
          <w:szCs w:val="20"/>
        </w:rPr>
        <w:t xml:space="preserve">, </w:t>
      </w:r>
      <w:hyperlink r:id="rId11" w:history="1">
        <w:r w:rsidRPr="00406719">
          <w:rPr>
            <w:rStyle w:val="aff4"/>
            <w:rFonts w:ascii="Times New Roman" w:hAnsi="Times New Roman"/>
            <w:sz w:val="20"/>
            <w:szCs w:val="20"/>
          </w:rPr>
          <w:t>https://vk.com/pozitiffksk?w=wall-101104198_6952</w:t>
        </w:r>
      </w:hyperlink>
      <w:r w:rsidRPr="00406719">
        <w:rPr>
          <w:rFonts w:ascii="Times New Roman" w:hAnsi="Times New Roman"/>
          <w:sz w:val="20"/>
          <w:szCs w:val="20"/>
        </w:rPr>
        <w:t>);</w:t>
      </w:r>
    </w:p>
    <w:p w14:paraId="4BFD6C56"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08.06.2023г. Блиц-игра «IQ-day», игровая программа на активизацию интеллектуальной деятельности (</w:t>
      </w:r>
      <w:hyperlink r:id="rId12" w:history="1">
        <w:r w:rsidRPr="00406719">
          <w:rPr>
            <w:rStyle w:val="aff4"/>
            <w:rFonts w:ascii="Times New Roman" w:hAnsi="Times New Roman"/>
            <w:sz w:val="20"/>
            <w:szCs w:val="20"/>
          </w:rPr>
          <w:t>https://vk.com/pozitiffksk?w=wall-101104198_6955</w:t>
        </w:r>
      </w:hyperlink>
      <w:r w:rsidRPr="00406719">
        <w:rPr>
          <w:rFonts w:ascii="Times New Roman" w:hAnsi="Times New Roman"/>
          <w:sz w:val="20"/>
          <w:szCs w:val="20"/>
        </w:rPr>
        <w:t>);</w:t>
      </w:r>
    </w:p>
    <w:p w14:paraId="5431ED2B"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09.06.2023г. Творческая лаборатория ко Дню России «Россия в сердце навсегда» (</w:t>
      </w:r>
      <w:hyperlink r:id="rId13" w:history="1">
        <w:r w:rsidRPr="00406719">
          <w:rPr>
            <w:rStyle w:val="aff4"/>
            <w:rFonts w:ascii="Times New Roman" w:hAnsi="Times New Roman"/>
            <w:sz w:val="20"/>
            <w:szCs w:val="20"/>
          </w:rPr>
          <w:t>https://vk.com/pozitiffksk?w=wall-101104198_6937</w:t>
        </w:r>
      </w:hyperlink>
      <w:r w:rsidRPr="00406719">
        <w:rPr>
          <w:rFonts w:ascii="Times New Roman" w:hAnsi="Times New Roman"/>
          <w:sz w:val="20"/>
          <w:szCs w:val="20"/>
        </w:rPr>
        <w:t>);</w:t>
      </w:r>
    </w:p>
    <w:p w14:paraId="1A6460DE"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09.06.2023 Креатив – проект «Я - патриот», по созданию нагрудного знака триколор, ко дню России (</w:t>
      </w:r>
      <w:hyperlink r:id="rId14" w:history="1">
        <w:r w:rsidRPr="00406719">
          <w:rPr>
            <w:rStyle w:val="aff4"/>
            <w:rFonts w:ascii="Times New Roman" w:hAnsi="Times New Roman"/>
            <w:sz w:val="20"/>
            <w:szCs w:val="20"/>
          </w:rPr>
          <w:t>https://vk.com/mckosmos_ksk?w=wall-212961660_1310</w:t>
        </w:r>
      </w:hyperlink>
      <w:r w:rsidRPr="00406719">
        <w:rPr>
          <w:rFonts w:ascii="Times New Roman" w:hAnsi="Times New Roman"/>
          <w:sz w:val="20"/>
          <w:szCs w:val="20"/>
        </w:rPr>
        <w:t>);</w:t>
      </w:r>
    </w:p>
    <w:p w14:paraId="17E4DAC0"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11.06.2023г. «Молодежный квартал», комплекс мероприятий в рамках организации празднования Дня города приуроченных к 288-летию Красноуфимска (</w:t>
      </w:r>
      <w:hyperlink r:id="rId15" w:history="1">
        <w:r w:rsidRPr="00406719">
          <w:rPr>
            <w:rStyle w:val="aff4"/>
            <w:rFonts w:ascii="Times New Roman" w:hAnsi="Times New Roman"/>
            <w:sz w:val="20"/>
            <w:szCs w:val="20"/>
          </w:rPr>
          <w:t>https://vk.com/ctdm_ksk?w=wall-185217517_11705</w:t>
        </w:r>
      </w:hyperlink>
      <w:r w:rsidRPr="00406719">
        <w:rPr>
          <w:rFonts w:ascii="Times New Roman" w:hAnsi="Times New Roman"/>
          <w:sz w:val="20"/>
          <w:szCs w:val="20"/>
        </w:rPr>
        <w:t>);</w:t>
      </w:r>
    </w:p>
    <w:p w14:paraId="41A8B0C5"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12.06.2023г. Патриотическая акция "Я - патриот", по распространению нагрудного знака триколор (</w:t>
      </w:r>
      <w:hyperlink r:id="rId16" w:history="1">
        <w:r w:rsidRPr="00406719">
          <w:rPr>
            <w:rStyle w:val="aff4"/>
            <w:rFonts w:ascii="Times New Roman" w:hAnsi="Times New Roman"/>
            <w:sz w:val="20"/>
            <w:szCs w:val="20"/>
          </w:rPr>
          <w:t>https://vk.com/mckosmos_ksk?w=wall-212961660_1329</w:t>
        </w:r>
      </w:hyperlink>
      <w:r w:rsidRPr="00406719">
        <w:rPr>
          <w:rFonts w:ascii="Times New Roman" w:hAnsi="Times New Roman"/>
          <w:sz w:val="20"/>
          <w:szCs w:val="20"/>
        </w:rPr>
        <w:t>);</w:t>
      </w:r>
    </w:p>
    <w:p w14:paraId="7F92582B"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15.06.2023г. Профилактическое мероприятие «Пожарный эрудит!» совместно с инструктором по противопожарной профилактике ГО Красноуфимск Малютиной С.А., (</w:t>
      </w:r>
      <w:hyperlink r:id="rId17" w:history="1">
        <w:r w:rsidRPr="00406719">
          <w:rPr>
            <w:rStyle w:val="aff4"/>
            <w:rFonts w:ascii="Times New Roman" w:hAnsi="Times New Roman"/>
            <w:sz w:val="20"/>
            <w:szCs w:val="20"/>
          </w:rPr>
          <w:t>https://vk.com/httpsvk.comglobus_klub?w=wall-114951595_4317</w:t>
        </w:r>
      </w:hyperlink>
      <w:r w:rsidRPr="00406719">
        <w:rPr>
          <w:rFonts w:ascii="Times New Roman" w:hAnsi="Times New Roman"/>
          <w:sz w:val="20"/>
          <w:szCs w:val="20"/>
        </w:rPr>
        <w:t>);</w:t>
      </w:r>
    </w:p>
    <w:p w14:paraId="2C4D6B53"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16.06.2023г. Велопробег «ВелоПуть» (</w:t>
      </w:r>
      <w:hyperlink r:id="rId18" w:history="1">
        <w:r w:rsidRPr="00406719">
          <w:rPr>
            <w:rStyle w:val="aff4"/>
            <w:rFonts w:ascii="Times New Roman" w:hAnsi="Times New Roman"/>
            <w:sz w:val="20"/>
            <w:szCs w:val="20"/>
          </w:rPr>
          <w:t>https://vk.com/druzhba_klub?w=wall-145557110_5612</w:t>
        </w:r>
      </w:hyperlink>
      <w:r w:rsidRPr="00406719">
        <w:rPr>
          <w:rFonts w:ascii="Times New Roman" w:hAnsi="Times New Roman"/>
          <w:sz w:val="20"/>
          <w:szCs w:val="20"/>
        </w:rPr>
        <w:t>);</w:t>
      </w:r>
    </w:p>
    <w:p w14:paraId="311B12D0" w14:textId="77777777" w:rsidR="00AE71D1" w:rsidRPr="00406719" w:rsidRDefault="00584B33" w:rsidP="00A62128">
      <w:pPr>
        <w:numPr>
          <w:ilvl w:val="0"/>
          <w:numId w:val="4"/>
        </w:numPr>
        <w:ind w:left="0" w:right="-286" w:firstLine="360"/>
        <w:jc w:val="both"/>
      </w:pPr>
      <w:r w:rsidRPr="00406719">
        <w:t xml:space="preserve">В период с 16 по 18.06.2023, при финансовой поддержке администрации  г.Красноуфимска при содействии ЦТДиМ, ТКДНиЗП города Красноуфимска  прошел  </w:t>
      </w:r>
      <w:r w:rsidRPr="00406719">
        <w:rPr>
          <w:lang w:val="en-US"/>
        </w:rPr>
        <w:t>XIV</w:t>
      </w:r>
      <w:r w:rsidRPr="00406719">
        <w:t xml:space="preserve">  открытый палаточный  фестиваль «Каменный пояс-2023: Красноуфимск – город научных, педагогов и наставников». Воспитанники военно-патриотических клубов «Ирбис», «Росич», «Спасатель» начали фестиваль со сплава, который двигался по маршруту «Козий парк-поляна «Экспресс». Среди всех участников присутствовали 8 несовершеннолетних, состоящих на различных видах учета. Данный фестиваль проходил на базе отдыха «Экспресс», где несовершеннолетние посетили мастер-классы «Ремесло и промысел», спускались с «Желтого камня»,  принимали участие в эстафете «Побег из школы». Организаторы фестиваля, МАУ «ЦТДиМ» при финансовой поддержке администрации ГО Красноуфимск. </w:t>
      </w:r>
      <w:r w:rsidR="00AE71D1" w:rsidRPr="00406719">
        <w:t>(</w:t>
      </w:r>
      <w:hyperlink r:id="rId19" w:history="1">
        <w:r w:rsidR="00AE71D1" w:rsidRPr="00406719">
          <w:rPr>
            <w:rStyle w:val="aff4"/>
          </w:rPr>
          <w:t>https://vk.com/ctdm_ksk?w=wall-185217517_11749</w:t>
        </w:r>
      </w:hyperlink>
      <w:r w:rsidR="00AE71D1" w:rsidRPr="00406719">
        <w:t>);</w:t>
      </w:r>
    </w:p>
    <w:p w14:paraId="76AD9039"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20.06.2023г. Развлекательная программа «Здравствуй, солнечное лето!» спортивных конкурсов «Весёлые старты» (</w:t>
      </w:r>
      <w:hyperlink r:id="rId20" w:history="1">
        <w:r w:rsidRPr="00406719">
          <w:rPr>
            <w:rStyle w:val="aff4"/>
            <w:rFonts w:ascii="Times New Roman" w:hAnsi="Times New Roman"/>
            <w:sz w:val="20"/>
            <w:szCs w:val="20"/>
          </w:rPr>
          <w:t>https://vk.com/httpsvk.comglobus_klub?w=wall-114951595_4321</w:t>
        </w:r>
      </w:hyperlink>
      <w:r w:rsidRPr="00406719">
        <w:rPr>
          <w:rFonts w:ascii="Times New Roman" w:hAnsi="Times New Roman"/>
          <w:sz w:val="20"/>
          <w:szCs w:val="20"/>
        </w:rPr>
        <w:t>);</w:t>
      </w:r>
    </w:p>
    <w:p w14:paraId="7B82D2AA"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21.06.2023г. Акция-флешмоб «Мы - дети России!» (</w:t>
      </w:r>
      <w:hyperlink r:id="rId21" w:history="1">
        <w:r w:rsidRPr="00406719">
          <w:rPr>
            <w:rStyle w:val="aff4"/>
            <w:rFonts w:ascii="Times New Roman" w:hAnsi="Times New Roman"/>
            <w:sz w:val="20"/>
            <w:szCs w:val="20"/>
          </w:rPr>
          <w:t>https://vk.com/mckosmos_ksk?w=wall-212961660_1373</w:t>
        </w:r>
      </w:hyperlink>
      <w:r w:rsidRPr="00406719">
        <w:rPr>
          <w:rFonts w:ascii="Times New Roman" w:hAnsi="Times New Roman"/>
          <w:sz w:val="20"/>
          <w:szCs w:val="20"/>
        </w:rPr>
        <w:t>);</w:t>
      </w:r>
    </w:p>
    <w:p w14:paraId="64D8BC9D"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22.06.2023г. Видео-релиз «Мирное небо», приуроченный ко Дню памяти и скорби.  (</w:t>
      </w:r>
      <w:hyperlink r:id="rId22" w:history="1">
        <w:r w:rsidRPr="00406719">
          <w:rPr>
            <w:rStyle w:val="aff4"/>
            <w:rFonts w:ascii="Times New Roman" w:hAnsi="Times New Roman"/>
            <w:sz w:val="20"/>
            <w:szCs w:val="20"/>
          </w:rPr>
          <w:t>https://vk.com/pozitiffksk?w=wall-101104198_6961</w:t>
        </w:r>
      </w:hyperlink>
      <w:r w:rsidRPr="00406719">
        <w:rPr>
          <w:rFonts w:ascii="Times New Roman" w:hAnsi="Times New Roman"/>
          <w:sz w:val="20"/>
          <w:szCs w:val="20"/>
        </w:rPr>
        <w:t>);</w:t>
      </w:r>
    </w:p>
    <w:p w14:paraId="69C8D2C9"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22.06.2023г. «Все краски мира против наркотиков» - выставка рисунков, посвященная Международному дню борьбы со злоупотреблением наркотическими средствами и их незаконным оборотом (</w:t>
      </w:r>
      <w:hyperlink r:id="rId23" w:history="1">
        <w:r w:rsidRPr="00406719">
          <w:rPr>
            <w:rStyle w:val="aff4"/>
            <w:rFonts w:ascii="Times New Roman" w:hAnsi="Times New Roman"/>
            <w:sz w:val="20"/>
            <w:szCs w:val="20"/>
          </w:rPr>
          <w:t>https://vk.com/httpsvk.comglobus_klub?w=wall-114951595_4330</w:t>
        </w:r>
      </w:hyperlink>
      <w:r w:rsidRPr="00406719">
        <w:rPr>
          <w:rFonts w:ascii="Times New Roman" w:hAnsi="Times New Roman"/>
          <w:sz w:val="20"/>
          <w:szCs w:val="20"/>
        </w:rPr>
        <w:t>);</w:t>
      </w:r>
    </w:p>
    <w:p w14:paraId="584B5D9B"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23.06.2023г. Фестиваль красок «HOLY-Фест», посвящённый Дню молодежи (</w:t>
      </w:r>
      <w:hyperlink r:id="rId24" w:history="1">
        <w:r w:rsidRPr="00406719">
          <w:rPr>
            <w:rStyle w:val="aff4"/>
            <w:rFonts w:ascii="Times New Roman" w:hAnsi="Times New Roman"/>
            <w:sz w:val="20"/>
            <w:szCs w:val="20"/>
          </w:rPr>
          <w:t>https://vk.com/ctdm_ksk?w=wall-185217517_11849</w:t>
        </w:r>
      </w:hyperlink>
      <w:r w:rsidRPr="00406719">
        <w:rPr>
          <w:rFonts w:ascii="Times New Roman" w:hAnsi="Times New Roman"/>
          <w:sz w:val="20"/>
          <w:szCs w:val="20"/>
        </w:rPr>
        <w:t>);</w:t>
      </w:r>
    </w:p>
    <w:p w14:paraId="5E52F56C"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26.06.2023г. Профилактический флешмоб «Красноуфимск-выбирает жизнь», посвященный Международному дню борьбы со злоупотреблением наркотическими средствами и их незаконным оборотом (</w:t>
      </w:r>
      <w:hyperlink r:id="rId25" w:history="1">
        <w:r w:rsidRPr="00406719">
          <w:rPr>
            <w:rStyle w:val="aff4"/>
            <w:rFonts w:ascii="Times New Roman" w:hAnsi="Times New Roman"/>
            <w:sz w:val="20"/>
            <w:szCs w:val="20"/>
          </w:rPr>
          <w:t>https://vk.com/ctdm_ksk?w=wall-185217517_11862</w:t>
        </w:r>
      </w:hyperlink>
      <w:r w:rsidRPr="00406719">
        <w:rPr>
          <w:rFonts w:ascii="Times New Roman" w:hAnsi="Times New Roman"/>
          <w:sz w:val="20"/>
          <w:szCs w:val="20"/>
        </w:rPr>
        <w:t>);</w:t>
      </w:r>
    </w:p>
    <w:p w14:paraId="2F9E2294"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29.06.2023г. Развлекательно-игровое мероприятие с подвижными играми на свежем воздухе «Игры нашего двора» (</w:t>
      </w:r>
      <w:hyperlink r:id="rId26" w:history="1">
        <w:r w:rsidRPr="00406719">
          <w:rPr>
            <w:rStyle w:val="aff4"/>
            <w:rFonts w:ascii="Times New Roman" w:hAnsi="Times New Roman"/>
            <w:sz w:val="20"/>
            <w:szCs w:val="20"/>
          </w:rPr>
          <w:t>https://vk.com/kmgeverest?w=wall-192823498_2966</w:t>
        </w:r>
      </w:hyperlink>
      <w:r w:rsidRPr="00406719">
        <w:rPr>
          <w:rFonts w:ascii="Times New Roman" w:hAnsi="Times New Roman"/>
          <w:sz w:val="20"/>
          <w:szCs w:val="20"/>
        </w:rPr>
        <w:t>);</w:t>
      </w:r>
    </w:p>
    <w:p w14:paraId="60A14248"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с 30.06. по 08.07.2023г. Фотомарафон «Ромашка-символ ЛЮБВИ и ВЕРНОСТИ», посвященный Дню семьи, любви и верности (</w:t>
      </w:r>
      <w:hyperlink r:id="rId27" w:history="1">
        <w:r w:rsidRPr="00406719">
          <w:rPr>
            <w:rStyle w:val="aff4"/>
            <w:rFonts w:ascii="Times New Roman" w:hAnsi="Times New Roman"/>
            <w:sz w:val="20"/>
            <w:szCs w:val="20"/>
          </w:rPr>
          <w:t>https://vk.com/ctdm_ksk?w=wall-185217517_11927</w:t>
        </w:r>
      </w:hyperlink>
      <w:r w:rsidRPr="00406719">
        <w:rPr>
          <w:rFonts w:ascii="Times New Roman" w:hAnsi="Times New Roman"/>
          <w:sz w:val="20"/>
          <w:szCs w:val="20"/>
        </w:rPr>
        <w:t>);</w:t>
      </w:r>
    </w:p>
    <w:p w14:paraId="2578BF0A"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07.07.2023г. Велопробег «ВелоПуть» (</w:t>
      </w:r>
      <w:hyperlink r:id="rId28" w:history="1">
        <w:r w:rsidRPr="00406719">
          <w:rPr>
            <w:rStyle w:val="aff4"/>
            <w:rFonts w:ascii="Times New Roman" w:hAnsi="Times New Roman"/>
            <w:sz w:val="20"/>
            <w:szCs w:val="20"/>
          </w:rPr>
          <w:t>https://vk.com/druzhba_klub?w=wall-145557110_5638</w:t>
        </w:r>
      </w:hyperlink>
      <w:r w:rsidRPr="00406719">
        <w:rPr>
          <w:rFonts w:ascii="Times New Roman" w:hAnsi="Times New Roman"/>
          <w:sz w:val="20"/>
          <w:szCs w:val="20"/>
        </w:rPr>
        <w:t>);</w:t>
      </w:r>
    </w:p>
    <w:p w14:paraId="2445B847"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с 05.07.2023г.–20.07.2023г. Фоточелендж «Я и Море» (</w:t>
      </w:r>
      <w:hyperlink r:id="rId29" w:history="1">
        <w:r w:rsidRPr="00406719">
          <w:rPr>
            <w:rStyle w:val="aff4"/>
            <w:rFonts w:ascii="Times New Roman" w:hAnsi="Times New Roman"/>
            <w:sz w:val="20"/>
            <w:szCs w:val="20"/>
          </w:rPr>
          <w:t>https://vk.com/druzhba_klub?w=wall-145557110_5634</w:t>
        </w:r>
      </w:hyperlink>
      <w:r w:rsidRPr="00406719">
        <w:rPr>
          <w:rFonts w:ascii="Times New Roman" w:hAnsi="Times New Roman"/>
          <w:sz w:val="20"/>
          <w:szCs w:val="20"/>
        </w:rPr>
        <w:t>);</w:t>
      </w:r>
    </w:p>
    <w:p w14:paraId="21BB46E0"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08.07.2023г. Творческая лаборатория ко Дню семьи, любви и верности «Цветок любви–ромашка» (</w:t>
      </w:r>
      <w:hyperlink r:id="rId30" w:history="1">
        <w:r w:rsidRPr="00406719">
          <w:rPr>
            <w:rStyle w:val="aff4"/>
            <w:rFonts w:ascii="Times New Roman" w:hAnsi="Times New Roman"/>
            <w:sz w:val="20"/>
            <w:szCs w:val="20"/>
          </w:rPr>
          <w:t>https://vk.com/pozitiffksk?w=wall-101104198_6981</w:t>
        </w:r>
      </w:hyperlink>
      <w:r w:rsidRPr="00406719">
        <w:rPr>
          <w:rFonts w:ascii="Times New Roman" w:hAnsi="Times New Roman"/>
          <w:sz w:val="20"/>
          <w:szCs w:val="20"/>
        </w:rPr>
        <w:t>);</w:t>
      </w:r>
    </w:p>
    <w:p w14:paraId="289AB301" w14:textId="77777777" w:rsidR="00AE71D1" w:rsidRPr="00406719" w:rsidRDefault="00584B33" w:rsidP="00A62128">
      <w:pPr>
        <w:numPr>
          <w:ilvl w:val="0"/>
          <w:numId w:val="4"/>
        </w:numPr>
        <w:ind w:left="0" w:right="-286" w:firstLine="360"/>
        <w:jc w:val="both"/>
      </w:pPr>
      <w:r w:rsidRPr="00406719">
        <w:t xml:space="preserve">В период с 8 по 14 июля 2023 при финансовой поддержке администрации  г.Красноуфимска при содействии ЦТДиМ, ТКДНиЗП г.Красноуфимска на набережной реки Уфа – от «Желтого камня»  до базы отдыха «Экспресс (д.Черкасово) проходил  палаточный военно-спортивный фестиваль «Красноуфимская крепость», где среди всех участников приняли участие 2 несовершеннолетних, состоящих на различных видах учета. Совместно с  ВПК сплавлялись по реке Уфа, проводились состязания, конкурсы.  Данные мероприятия направлены на формирование у подрастающего поколения патриотических взглядов, правовой культуры, законопослушности и здорового образа жизни. </w:t>
      </w:r>
      <w:r w:rsidR="00AE71D1" w:rsidRPr="00406719">
        <w:t>(</w:t>
      </w:r>
      <w:hyperlink r:id="rId31" w:history="1">
        <w:r w:rsidR="00AE71D1" w:rsidRPr="00406719">
          <w:rPr>
            <w:rStyle w:val="aff4"/>
          </w:rPr>
          <w:t>https://vk.com/ctdm_ksk?w=wall-185217517_11953</w:t>
        </w:r>
      </w:hyperlink>
      <w:r w:rsidR="00AE71D1" w:rsidRPr="00406719">
        <w:t>);</w:t>
      </w:r>
    </w:p>
    <w:p w14:paraId="51D1E69C"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14.07.2023г. Конкурс эссе пресс-бой на тему: «Экология и Мы» среди участников молодежной биржи труда (</w:t>
      </w:r>
      <w:hyperlink r:id="rId32" w:history="1">
        <w:r w:rsidRPr="00406719">
          <w:rPr>
            <w:rStyle w:val="aff4"/>
            <w:rFonts w:ascii="Times New Roman" w:hAnsi="Times New Roman"/>
            <w:sz w:val="20"/>
            <w:szCs w:val="20"/>
          </w:rPr>
          <w:t>https://vk.com/ctdm_ksk?w=wall-185217517_11949</w:t>
        </w:r>
      </w:hyperlink>
      <w:r w:rsidRPr="00406719">
        <w:rPr>
          <w:rFonts w:ascii="Times New Roman" w:hAnsi="Times New Roman"/>
          <w:sz w:val="20"/>
          <w:szCs w:val="20"/>
        </w:rPr>
        <w:t>);</w:t>
      </w:r>
    </w:p>
    <w:p w14:paraId="7C88BFD1"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14.07.2023г. Видео - релиз «Super Fest», видеобзор материалов об истории уличных танцев, тенденциях развития (</w:t>
      </w:r>
      <w:hyperlink r:id="rId33" w:history="1">
        <w:r w:rsidRPr="00406719">
          <w:rPr>
            <w:rStyle w:val="aff4"/>
            <w:rFonts w:ascii="Times New Roman" w:hAnsi="Times New Roman"/>
            <w:sz w:val="20"/>
            <w:szCs w:val="20"/>
          </w:rPr>
          <w:t>https://vk.com/mckosmos_ksk?w=wall-212961660_1421</w:t>
        </w:r>
      </w:hyperlink>
      <w:r w:rsidRPr="00406719">
        <w:rPr>
          <w:rFonts w:ascii="Times New Roman" w:hAnsi="Times New Roman"/>
          <w:sz w:val="20"/>
          <w:szCs w:val="20"/>
        </w:rPr>
        <w:t>);</w:t>
      </w:r>
    </w:p>
    <w:p w14:paraId="2533AA44"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 xml:space="preserve">20.07.2023г. Квест «ЭКО-фест», направленный на экологическое воспитание и просвещение подростков и молодежи городского округа Красноуфимск (https://vk.com/public185217517?w=wall-185217517_11972); </w:t>
      </w:r>
    </w:p>
    <w:p w14:paraId="4A17B790"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21.07.2023г. Конкурс рисунков на асфальте «Радость лета!» (</w:t>
      </w:r>
      <w:hyperlink r:id="rId34" w:history="1">
        <w:r w:rsidRPr="00406719">
          <w:rPr>
            <w:rStyle w:val="aff4"/>
            <w:rFonts w:ascii="Times New Roman" w:hAnsi="Times New Roman"/>
            <w:sz w:val="20"/>
            <w:szCs w:val="20"/>
          </w:rPr>
          <w:t>https://vk.com/pozitiffksk?w=wall-101104198_6997</w:t>
        </w:r>
      </w:hyperlink>
      <w:r w:rsidRPr="00406719">
        <w:rPr>
          <w:rFonts w:ascii="Times New Roman" w:hAnsi="Times New Roman"/>
          <w:sz w:val="20"/>
          <w:szCs w:val="20"/>
        </w:rPr>
        <w:t>);</w:t>
      </w:r>
    </w:p>
    <w:p w14:paraId="0AE9E662"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21.07.2023г. Познавательный инфо-час «Важно! Ценно! Актуально!», по профилактики правонарушений комендантского часа среди подростков, для воспитанников МЦ «Космос»/КМЖ «Дружба» (</w:t>
      </w:r>
      <w:hyperlink r:id="rId35" w:history="1">
        <w:r w:rsidRPr="00406719">
          <w:rPr>
            <w:rStyle w:val="aff4"/>
            <w:rFonts w:ascii="Times New Roman" w:hAnsi="Times New Roman"/>
            <w:sz w:val="20"/>
            <w:szCs w:val="20"/>
          </w:rPr>
          <w:t>https://vk.com/mckosmos_ksk?w=wall-212961660_1464</w:t>
        </w:r>
      </w:hyperlink>
      <w:r w:rsidRPr="00406719">
        <w:rPr>
          <w:rFonts w:ascii="Times New Roman" w:hAnsi="Times New Roman"/>
          <w:sz w:val="20"/>
          <w:szCs w:val="20"/>
        </w:rPr>
        <w:t>);</w:t>
      </w:r>
    </w:p>
    <w:p w14:paraId="4A37F3A0"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21.07.2023г. Профилактическая беседа о вреде курения ЗОЖ-минутка "Чистый воздух", для воспитанников МК «Стрекоза» (</w:t>
      </w:r>
      <w:hyperlink r:id="rId36" w:history="1">
        <w:r w:rsidRPr="00406719">
          <w:rPr>
            <w:rStyle w:val="aff4"/>
            <w:rFonts w:ascii="Times New Roman" w:hAnsi="Times New Roman"/>
            <w:sz w:val="20"/>
            <w:szCs w:val="20"/>
          </w:rPr>
          <w:t>https://vk.com/clubmkstrekoza?w=wall-128071468_3296</w:t>
        </w:r>
      </w:hyperlink>
      <w:r w:rsidRPr="00406719">
        <w:rPr>
          <w:rFonts w:ascii="Times New Roman" w:hAnsi="Times New Roman"/>
          <w:sz w:val="20"/>
          <w:szCs w:val="20"/>
        </w:rPr>
        <w:t>);</w:t>
      </w:r>
    </w:p>
    <w:p w14:paraId="5F8A198A"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28.07.2023г. Тактическая игра "Марш бросок" для представителей работающей молодёжи, воспитанников клубов по месту жительства, трудовых отрядов, военно-патриотических и спортивно-патриотических клубов (</w:t>
      </w:r>
      <w:hyperlink r:id="rId37" w:history="1">
        <w:r w:rsidRPr="00406719">
          <w:rPr>
            <w:rStyle w:val="aff4"/>
            <w:rFonts w:ascii="Times New Roman" w:hAnsi="Times New Roman"/>
            <w:sz w:val="20"/>
            <w:szCs w:val="20"/>
          </w:rPr>
          <w:t>https://vk.com/ctdm_ksk?w=wall-185217517_12015</w:t>
        </w:r>
      </w:hyperlink>
      <w:r w:rsidRPr="00406719">
        <w:rPr>
          <w:rFonts w:ascii="Times New Roman" w:hAnsi="Times New Roman"/>
          <w:sz w:val="20"/>
          <w:szCs w:val="20"/>
        </w:rPr>
        <w:t>);</w:t>
      </w:r>
    </w:p>
    <w:p w14:paraId="5002A9DC" w14:textId="77777777" w:rsidR="00AE71D1" w:rsidRPr="00406719" w:rsidRDefault="00AE71D1" w:rsidP="00A62128">
      <w:pPr>
        <w:pStyle w:val="af"/>
        <w:numPr>
          <w:ilvl w:val="0"/>
          <w:numId w:val="4"/>
        </w:numPr>
        <w:spacing w:after="0" w:line="240" w:lineRule="auto"/>
        <w:ind w:left="0" w:firstLine="360"/>
        <w:jc w:val="both"/>
        <w:rPr>
          <w:rFonts w:ascii="Times New Roman" w:hAnsi="Times New Roman"/>
          <w:sz w:val="20"/>
          <w:szCs w:val="20"/>
        </w:rPr>
      </w:pPr>
      <w:r w:rsidRPr="00406719">
        <w:rPr>
          <w:rFonts w:ascii="Times New Roman" w:hAnsi="Times New Roman"/>
          <w:sz w:val="20"/>
          <w:szCs w:val="20"/>
        </w:rPr>
        <w:t>09.08.2023г. Детективный квест "День собирания звезд", для воспитанников МЦ «Космос»/КМЖ «Дружба» (</w:t>
      </w:r>
      <w:hyperlink r:id="rId38" w:history="1">
        <w:r w:rsidRPr="00406719">
          <w:rPr>
            <w:rStyle w:val="aff4"/>
            <w:rFonts w:ascii="Times New Roman" w:hAnsi="Times New Roman"/>
            <w:sz w:val="20"/>
            <w:szCs w:val="20"/>
          </w:rPr>
          <w:t>https://vk.com/mckosmos_ksk?w=wall-212961660_1500</w:t>
        </w:r>
      </w:hyperlink>
      <w:r w:rsidRPr="00406719">
        <w:rPr>
          <w:rFonts w:ascii="Times New Roman" w:hAnsi="Times New Roman"/>
          <w:sz w:val="20"/>
          <w:szCs w:val="20"/>
        </w:rPr>
        <w:t>);</w:t>
      </w:r>
    </w:p>
    <w:p w14:paraId="113B37E3"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21.08.2023г. Фестиваль «Мыльных пузырей», для воспитанников МЦ «Космос» (</w:t>
      </w:r>
      <w:hyperlink r:id="rId39" w:history="1">
        <w:r w:rsidRPr="00406719">
          <w:rPr>
            <w:rStyle w:val="aff4"/>
            <w:rFonts w:ascii="Times New Roman" w:eastAsia="Calibri" w:hAnsi="Times New Roman"/>
            <w:sz w:val="20"/>
            <w:szCs w:val="20"/>
          </w:rPr>
          <w:t>https://vk.com/mckosmos_ksk?w=wall-212961660_1535</w:t>
        </w:r>
      </w:hyperlink>
      <w:r w:rsidRPr="00406719">
        <w:rPr>
          <w:rFonts w:ascii="Times New Roman" w:eastAsia="Calibri" w:hAnsi="Times New Roman"/>
          <w:sz w:val="20"/>
          <w:szCs w:val="20"/>
        </w:rPr>
        <w:t>);</w:t>
      </w:r>
    </w:p>
    <w:p w14:paraId="27DBC693"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21.08.2023г. Геральдический квест «Гордо реет флаг великой Державы», для подростков и молодежи городского округа Красноуфимск (</w:t>
      </w:r>
      <w:hyperlink r:id="rId40" w:history="1">
        <w:r w:rsidRPr="00406719">
          <w:rPr>
            <w:rStyle w:val="aff4"/>
            <w:rFonts w:ascii="Times New Roman" w:eastAsia="Calibri" w:hAnsi="Times New Roman"/>
            <w:sz w:val="20"/>
            <w:szCs w:val="20"/>
          </w:rPr>
          <w:t>https://vk.com/ctdm_ksk?w=wall-185217517_12142</w:t>
        </w:r>
      </w:hyperlink>
      <w:r w:rsidRPr="00406719">
        <w:rPr>
          <w:rFonts w:ascii="Times New Roman" w:eastAsia="Calibri" w:hAnsi="Times New Roman"/>
          <w:sz w:val="20"/>
          <w:szCs w:val="20"/>
        </w:rPr>
        <w:t>);</w:t>
      </w:r>
    </w:p>
    <w:p w14:paraId="355DB757"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22.08.2023г. Патриотический автопробег «Под флагом России живу», для жителей городского округа Красноуфимск (</w:t>
      </w:r>
      <w:hyperlink r:id="rId41" w:history="1">
        <w:r w:rsidRPr="00406719">
          <w:rPr>
            <w:rStyle w:val="aff4"/>
            <w:rFonts w:ascii="Times New Roman" w:eastAsia="Calibri" w:hAnsi="Times New Roman"/>
            <w:sz w:val="20"/>
            <w:szCs w:val="20"/>
          </w:rPr>
          <w:t>https://vk.com/ctdm_ksk?w=wall-185217517_12145</w:t>
        </w:r>
      </w:hyperlink>
      <w:r w:rsidRPr="00406719">
        <w:rPr>
          <w:rFonts w:ascii="Times New Roman" w:eastAsia="Calibri" w:hAnsi="Times New Roman"/>
          <w:sz w:val="20"/>
          <w:szCs w:val="20"/>
        </w:rPr>
        <w:t>);</w:t>
      </w:r>
    </w:p>
    <w:p w14:paraId="674F5873"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22.08.2023г. Акция «Триколор» ко Дню государственного флага Российской Федерации, с участием воспитанников КМЖ «Глобус», для жителей микрорайона «Селекционная станция» (</w:t>
      </w:r>
      <w:hyperlink r:id="rId42" w:history="1">
        <w:r w:rsidRPr="00406719">
          <w:rPr>
            <w:rStyle w:val="aff4"/>
            <w:rFonts w:ascii="Times New Roman" w:eastAsia="Calibri" w:hAnsi="Times New Roman"/>
            <w:sz w:val="20"/>
            <w:szCs w:val="20"/>
          </w:rPr>
          <w:t>https://vk.com/httpsvk.comglobus_klub?w=wall-114951595_4385</w:t>
        </w:r>
      </w:hyperlink>
      <w:r w:rsidRPr="00406719">
        <w:rPr>
          <w:rFonts w:ascii="Times New Roman" w:eastAsia="Calibri" w:hAnsi="Times New Roman"/>
          <w:sz w:val="20"/>
          <w:szCs w:val="20"/>
        </w:rPr>
        <w:t>);</w:t>
      </w:r>
    </w:p>
    <w:p w14:paraId="6A01176E"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07.09.2023г. Акция «Мы такие разные», по профилактике экстремизма и терроризма, для воспитанников МК «Стрекоза» (</w:t>
      </w:r>
      <w:hyperlink r:id="rId43" w:history="1">
        <w:r w:rsidRPr="00406719">
          <w:rPr>
            <w:rStyle w:val="aff4"/>
            <w:rFonts w:ascii="Times New Roman" w:eastAsia="Calibri" w:hAnsi="Times New Roman"/>
            <w:sz w:val="20"/>
            <w:szCs w:val="20"/>
          </w:rPr>
          <w:t>https://vk.com/clubmkstrekoza?w=wall-128071468_3359</w:t>
        </w:r>
      </w:hyperlink>
      <w:r w:rsidRPr="00406719">
        <w:rPr>
          <w:rFonts w:ascii="Times New Roman" w:eastAsia="Calibri" w:hAnsi="Times New Roman"/>
          <w:sz w:val="20"/>
          <w:szCs w:val="20"/>
        </w:rPr>
        <w:t>);</w:t>
      </w:r>
    </w:p>
    <w:p w14:paraId="46ECC721"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13.09.2023г. День памяти «Без слов», профилактика экстремизма и терроризма в молодежной среде, для воспитанников МЦ «Космос» (</w:t>
      </w:r>
      <w:hyperlink r:id="rId44" w:history="1">
        <w:r w:rsidRPr="00406719">
          <w:rPr>
            <w:rStyle w:val="aff4"/>
            <w:rFonts w:ascii="Times New Roman" w:eastAsia="Calibri" w:hAnsi="Times New Roman"/>
            <w:sz w:val="20"/>
            <w:szCs w:val="20"/>
          </w:rPr>
          <w:t>https://vk.com/mckosmos_ksk?w=wall-212961660_1586</w:t>
        </w:r>
      </w:hyperlink>
      <w:r w:rsidRPr="00406719">
        <w:rPr>
          <w:rFonts w:ascii="Times New Roman" w:eastAsia="Calibri" w:hAnsi="Times New Roman"/>
          <w:sz w:val="20"/>
          <w:szCs w:val="20"/>
        </w:rPr>
        <w:t>);</w:t>
      </w:r>
    </w:p>
    <w:p w14:paraId="04A0139C"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15.09.2023г. Квест-викторина «Анти-Бахус или о злейшем пороке!!», в рамках Всероссийского Дня трезвости! (</w:t>
      </w:r>
      <w:hyperlink r:id="rId45" w:history="1">
        <w:r w:rsidRPr="00406719">
          <w:rPr>
            <w:rStyle w:val="aff4"/>
            <w:rFonts w:ascii="Times New Roman" w:eastAsia="Calibri" w:hAnsi="Times New Roman"/>
            <w:sz w:val="20"/>
            <w:szCs w:val="20"/>
          </w:rPr>
          <w:t>https://vk.com/ctdm_ksk?w=wall-185217517_12243</w:t>
        </w:r>
      </w:hyperlink>
      <w:r w:rsidRPr="00406719">
        <w:rPr>
          <w:rFonts w:ascii="Times New Roman" w:eastAsia="Calibri" w:hAnsi="Times New Roman"/>
          <w:sz w:val="20"/>
          <w:szCs w:val="20"/>
        </w:rPr>
        <w:t>);</w:t>
      </w:r>
    </w:p>
    <w:p w14:paraId="0C1CFA41"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19.09.2023г. Спринт-турнир по теннису "SUPER кубок" (</w:t>
      </w:r>
      <w:hyperlink r:id="rId46" w:history="1">
        <w:r w:rsidRPr="00406719">
          <w:rPr>
            <w:rStyle w:val="aff4"/>
            <w:rFonts w:ascii="Times New Roman" w:eastAsia="Calibri" w:hAnsi="Times New Roman"/>
            <w:sz w:val="20"/>
            <w:szCs w:val="20"/>
          </w:rPr>
          <w:t>https://vk.com/druzhba_klub?w=wall-145557110_5690</w:t>
        </w:r>
      </w:hyperlink>
      <w:r w:rsidRPr="00406719">
        <w:rPr>
          <w:rFonts w:ascii="Times New Roman" w:eastAsia="Calibri" w:hAnsi="Times New Roman"/>
          <w:sz w:val="20"/>
          <w:szCs w:val="20"/>
        </w:rPr>
        <w:t>);</w:t>
      </w:r>
    </w:p>
    <w:p w14:paraId="4EB93407"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19.09.2023г. Тематический диспут «Капля жизни»!», профилактика экстремизма и терроризма   в молодежной среде, для воспитанников КМЖ «Глобус» (</w:t>
      </w:r>
      <w:hyperlink r:id="rId47" w:history="1">
        <w:r w:rsidRPr="00406719">
          <w:rPr>
            <w:rStyle w:val="aff4"/>
            <w:rFonts w:ascii="Times New Roman" w:eastAsia="Calibri" w:hAnsi="Times New Roman"/>
            <w:sz w:val="20"/>
            <w:szCs w:val="20"/>
          </w:rPr>
          <w:t>https://vk.com/httpsvk.comglobus_klub?w=wall-114951595_4407</w:t>
        </w:r>
      </w:hyperlink>
      <w:r w:rsidRPr="00406719">
        <w:rPr>
          <w:rFonts w:ascii="Times New Roman" w:eastAsia="Calibri" w:hAnsi="Times New Roman"/>
          <w:sz w:val="20"/>
          <w:szCs w:val="20"/>
        </w:rPr>
        <w:t>);</w:t>
      </w:r>
    </w:p>
    <w:p w14:paraId="320DD506"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20.09.2023г. День солидарности в борьбе с терроризмом "Мы против терроризма", для воспитанников КМЖ «Эверест» (</w:t>
      </w:r>
      <w:hyperlink r:id="rId48" w:history="1">
        <w:r w:rsidRPr="00406719">
          <w:rPr>
            <w:rStyle w:val="aff4"/>
            <w:rFonts w:ascii="Times New Roman" w:eastAsia="Calibri" w:hAnsi="Times New Roman"/>
            <w:sz w:val="20"/>
            <w:szCs w:val="20"/>
          </w:rPr>
          <w:t>https://vk.com/kmgeverest?w=wall-192823498_3056</w:t>
        </w:r>
      </w:hyperlink>
      <w:r w:rsidRPr="00406719">
        <w:rPr>
          <w:rFonts w:ascii="Times New Roman" w:eastAsia="Calibri" w:hAnsi="Times New Roman"/>
          <w:sz w:val="20"/>
          <w:szCs w:val="20"/>
        </w:rPr>
        <w:t>);</w:t>
      </w:r>
    </w:p>
    <w:p w14:paraId="57B210E8"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26.09.20023г. Турнир по мини футболу «Все на матч!» среди воспитанников клубов по месту жительства (</w:t>
      </w:r>
      <w:hyperlink r:id="rId49" w:history="1">
        <w:r w:rsidRPr="00406719">
          <w:rPr>
            <w:rStyle w:val="aff4"/>
            <w:rFonts w:ascii="Times New Roman" w:eastAsia="Calibri" w:hAnsi="Times New Roman"/>
            <w:sz w:val="20"/>
            <w:szCs w:val="20"/>
          </w:rPr>
          <w:t>https://vk.com/druzhba_klub?w=wall-145557110_5695</w:t>
        </w:r>
      </w:hyperlink>
      <w:r w:rsidRPr="00406719">
        <w:rPr>
          <w:rFonts w:ascii="Times New Roman" w:eastAsia="Calibri" w:hAnsi="Times New Roman"/>
          <w:sz w:val="20"/>
          <w:szCs w:val="20"/>
        </w:rPr>
        <w:t>);</w:t>
      </w:r>
    </w:p>
    <w:p w14:paraId="653F8A4B" w14:textId="77777777" w:rsidR="00AE71D1" w:rsidRPr="00406719" w:rsidRDefault="00AE71D1" w:rsidP="00A62128">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28.09.2023г. Квест-дайджест «Страна Закония», в рамках проекта для подростков и молодёжи городского округа Красноуфимск, направленный на профилактику правонарушений, преступлений, беспризорности, бездарности в подростково-молодёжной среде (</w:t>
      </w:r>
      <w:hyperlink r:id="rId50" w:history="1">
        <w:r w:rsidRPr="00406719">
          <w:rPr>
            <w:rStyle w:val="aff4"/>
            <w:rFonts w:ascii="Times New Roman" w:eastAsia="Calibri" w:hAnsi="Times New Roman"/>
            <w:sz w:val="20"/>
            <w:szCs w:val="20"/>
          </w:rPr>
          <w:t>https://vk.com/ctdm_ksk?w=wall-185217517_12292</w:t>
        </w:r>
      </w:hyperlink>
      <w:r w:rsidRPr="00406719">
        <w:rPr>
          <w:rFonts w:ascii="Times New Roman" w:eastAsia="Calibri" w:hAnsi="Times New Roman"/>
          <w:sz w:val="20"/>
          <w:szCs w:val="20"/>
        </w:rPr>
        <w:t>);</w:t>
      </w:r>
    </w:p>
    <w:p w14:paraId="51A93C4E" w14:textId="77777777" w:rsidR="00914570" w:rsidRPr="00406719" w:rsidRDefault="00AE71D1" w:rsidP="00914570">
      <w:pPr>
        <w:pStyle w:val="af"/>
        <w:numPr>
          <w:ilvl w:val="0"/>
          <w:numId w:val="4"/>
        </w:numPr>
        <w:spacing w:after="160" w:line="240" w:lineRule="auto"/>
        <w:ind w:left="0" w:firstLine="360"/>
        <w:jc w:val="both"/>
        <w:rPr>
          <w:rFonts w:ascii="Times New Roman" w:eastAsia="Calibri" w:hAnsi="Times New Roman"/>
          <w:sz w:val="20"/>
          <w:szCs w:val="20"/>
        </w:rPr>
      </w:pPr>
      <w:r w:rsidRPr="00406719">
        <w:rPr>
          <w:rFonts w:ascii="Times New Roman" w:eastAsia="Calibri" w:hAnsi="Times New Roman"/>
          <w:sz w:val="20"/>
          <w:szCs w:val="20"/>
        </w:rPr>
        <w:t>30</w:t>
      </w:r>
      <w:r w:rsidR="00DD65F2" w:rsidRPr="00406719">
        <w:rPr>
          <w:rFonts w:ascii="Times New Roman" w:eastAsia="Calibri" w:hAnsi="Times New Roman"/>
          <w:sz w:val="20"/>
          <w:szCs w:val="20"/>
        </w:rPr>
        <w:t>.09.2023г. Dance Party «Студент–</w:t>
      </w:r>
      <w:r w:rsidRPr="00406719">
        <w:rPr>
          <w:rFonts w:ascii="Times New Roman" w:eastAsia="Calibri" w:hAnsi="Times New Roman"/>
          <w:sz w:val="20"/>
          <w:szCs w:val="20"/>
        </w:rPr>
        <w:t>2023» посвящённое началу учебного года. (</w:t>
      </w:r>
      <w:hyperlink r:id="rId51" w:history="1">
        <w:r w:rsidR="00914570" w:rsidRPr="00406719">
          <w:rPr>
            <w:rStyle w:val="aff4"/>
            <w:rFonts w:ascii="Times New Roman" w:eastAsia="Calibri" w:hAnsi="Times New Roman"/>
            <w:sz w:val="20"/>
            <w:szCs w:val="20"/>
          </w:rPr>
          <w:t>https://vk.com/mckosmos_ksk?w=wall-212961660_1621</w:t>
        </w:r>
      </w:hyperlink>
      <w:r w:rsidRPr="00406719">
        <w:rPr>
          <w:rFonts w:ascii="Times New Roman" w:eastAsia="Calibri" w:hAnsi="Times New Roman"/>
          <w:sz w:val="20"/>
          <w:szCs w:val="20"/>
        </w:rPr>
        <w:t>)</w:t>
      </w:r>
      <w:r w:rsidR="00914570" w:rsidRPr="00406719">
        <w:rPr>
          <w:rFonts w:ascii="Times New Roman" w:eastAsia="Calibri" w:hAnsi="Times New Roman"/>
          <w:sz w:val="20"/>
          <w:szCs w:val="20"/>
        </w:rPr>
        <w:t>.</w:t>
      </w:r>
    </w:p>
    <w:p w14:paraId="647B6D1A" w14:textId="77777777" w:rsidR="00914570" w:rsidRPr="00406719" w:rsidRDefault="00CB5A60" w:rsidP="00914570">
      <w:pPr>
        <w:pStyle w:val="af"/>
        <w:spacing w:after="160" w:line="240" w:lineRule="auto"/>
        <w:ind w:left="0" w:firstLine="360"/>
        <w:jc w:val="both"/>
        <w:rPr>
          <w:rFonts w:ascii="Times New Roman" w:hAnsi="Times New Roman"/>
          <w:color w:val="000000"/>
          <w:sz w:val="20"/>
          <w:szCs w:val="20"/>
        </w:rPr>
      </w:pPr>
      <w:r w:rsidRPr="00406719">
        <w:rPr>
          <w:rFonts w:ascii="Times New Roman" w:hAnsi="Times New Roman"/>
          <w:color w:val="000000"/>
        </w:rPr>
        <w:t xml:space="preserve"> </w:t>
      </w:r>
      <w:r w:rsidR="00F50015" w:rsidRPr="00406719">
        <w:rPr>
          <w:rFonts w:ascii="Times New Roman" w:hAnsi="Times New Roman"/>
          <w:color w:val="000000"/>
          <w:sz w:val="20"/>
          <w:szCs w:val="20"/>
        </w:rPr>
        <w:t xml:space="preserve">Мероприятия, проводимые во время операции «Подросток» </w:t>
      </w:r>
      <w:r w:rsidR="00F50015" w:rsidRPr="00406719">
        <w:rPr>
          <w:rFonts w:ascii="Times New Roman" w:hAnsi="Times New Roman"/>
          <w:b/>
          <w:color w:val="000000"/>
          <w:sz w:val="20"/>
          <w:szCs w:val="20"/>
        </w:rPr>
        <w:t>МО Управление образованием ГО Красноуфимск,</w:t>
      </w:r>
      <w:r w:rsidR="00F50015" w:rsidRPr="00406719">
        <w:rPr>
          <w:rFonts w:ascii="Times New Roman" w:hAnsi="Times New Roman"/>
          <w:color w:val="000000"/>
          <w:sz w:val="20"/>
          <w:szCs w:val="20"/>
        </w:rPr>
        <w:t xml:space="preserve"> направлены на обеспечение отдыха, оздоровления и занятости детей и подростков, на стабилизацию оперативной обстановки и повышение эффективности мероприятий по профилактике безнадзорности и правонарушений несовершеннолетних</w:t>
      </w:r>
      <w:r w:rsidR="00914570" w:rsidRPr="00406719">
        <w:rPr>
          <w:rFonts w:ascii="Times New Roman" w:hAnsi="Times New Roman"/>
          <w:color w:val="000000"/>
          <w:sz w:val="20"/>
          <w:szCs w:val="20"/>
        </w:rPr>
        <w:t>.</w:t>
      </w:r>
    </w:p>
    <w:p w14:paraId="6E156671" w14:textId="77777777" w:rsidR="00914570" w:rsidRPr="00406719" w:rsidRDefault="00F50015" w:rsidP="00914570">
      <w:pPr>
        <w:pStyle w:val="af"/>
        <w:spacing w:after="160" w:line="240" w:lineRule="auto"/>
        <w:ind w:left="0" w:firstLine="360"/>
        <w:jc w:val="both"/>
        <w:rPr>
          <w:rFonts w:ascii="Times New Roman" w:eastAsia="Andale Sans UI" w:hAnsi="Times New Roman"/>
          <w:kern w:val="3"/>
          <w:sz w:val="20"/>
          <w:szCs w:val="20"/>
          <w:lang w:eastAsia="ja-JP" w:bidi="fa-IR"/>
        </w:rPr>
      </w:pPr>
      <w:r w:rsidRPr="00406719">
        <w:rPr>
          <w:rFonts w:ascii="Times New Roman" w:hAnsi="Times New Roman"/>
          <w:color w:val="000000"/>
          <w:sz w:val="20"/>
          <w:szCs w:val="20"/>
        </w:rPr>
        <w:tab/>
      </w:r>
      <w:r w:rsidR="00DD65F2" w:rsidRPr="00406719">
        <w:rPr>
          <w:rFonts w:ascii="Times New Roman" w:eastAsia="Andale Sans UI" w:hAnsi="Times New Roman"/>
          <w:kern w:val="3"/>
          <w:sz w:val="20"/>
          <w:szCs w:val="20"/>
          <w:lang w:eastAsia="ja-JP" w:bidi="fa-IR"/>
        </w:rPr>
        <w:t xml:space="preserve">Сеть учреждений, обеспечивающих в городском округе Красноуфимск организацию отдыха и оздоровления детей и подростков в 2023 году, представлена МАУ ЗОЛ для детей «Чайка» и 8-ю лагерями с дневным пребыванием детей, расположенными на базе общеобразовательных организаций и МАУДО «Дворец творчества» (при участии отрядов МАУ ДО ДЮСШ – 7 отрядов, 125 детей. </w:t>
      </w:r>
    </w:p>
    <w:p w14:paraId="460801C0" w14:textId="77777777" w:rsidR="00914570" w:rsidRPr="00406719" w:rsidRDefault="00DD65F2" w:rsidP="00914570">
      <w:pPr>
        <w:pStyle w:val="af"/>
        <w:spacing w:after="160" w:line="240" w:lineRule="auto"/>
        <w:ind w:left="0" w:firstLine="360"/>
        <w:jc w:val="both"/>
        <w:rPr>
          <w:rFonts w:ascii="Times New Roman" w:hAnsi="Times New Roman"/>
          <w:bCs/>
          <w:iCs/>
          <w:sz w:val="20"/>
          <w:szCs w:val="20"/>
        </w:rPr>
      </w:pPr>
      <w:r w:rsidRPr="00406719">
        <w:rPr>
          <w:rFonts w:ascii="Times New Roman" w:hAnsi="Times New Roman"/>
          <w:sz w:val="20"/>
          <w:szCs w:val="20"/>
        </w:rPr>
        <w:t>Всего</w:t>
      </w:r>
      <w:r w:rsidRPr="00406719">
        <w:rPr>
          <w:rFonts w:ascii="Times New Roman" w:hAnsi="Times New Roman"/>
          <w:bCs/>
          <w:iCs/>
          <w:sz w:val="20"/>
          <w:szCs w:val="20"/>
        </w:rPr>
        <w:t xml:space="preserve"> в </w:t>
      </w:r>
      <w:r w:rsidRPr="00406719">
        <w:rPr>
          <w:rFonts w:ascii="Times New Roman" w:hAnsi="Times New Roman"/>
          <w:color w:val="000000"/>
          <w:sz w:val="20"/>
          <w:szCs w:val="20"/>
        </w:rPr>
        <w:t>данных формах</w:t>
      </w:r>
      <w:r w:rsidRPr="00406719">
        <w:rPr>
          <w:rFonts w:ascii="Times New Roman" w:hAnsi="Times New Roman"/>
          <w:bCs/>
          <w:iCs/>
          <w:color w:val="000000"/>
          <w:sz w:val="20"/>
          <w:szCs w:val="20"/>
        </w:rPr>
        <w:t xml:space="preserve"> </w:t>
      </w:r>
      <w:r w:rsidRPr="00406719">
        <w:rPr>
          <w:rFonts w:ascii="Times New Roman" w:hAnsi="Times New Roman"/>
          <w:bCs/>
          <w:iCs/>
          <w:sz w:val="20"/>
          <w:szCs w:val="20"/>
        </w:rPr>
        <w:t>в соответствии с це</w:t>
      </w:r>
      <w:r w:rsidRPr="00406719">
        <w:rPr>
          <w:rFonts w:ascii="Times New Roman" w:hAnsi="Times New Roman"/>
          <w:sz w:val="20"/>
          <w:szCs w:val="20"/>
        </w:rPr>
        <w:t>левыми показателями оздоровлено</w:t>
      </w:r>
      <w:r w:rsidRPr="00406719">
        <w:rPr>
          <w:rFonts w:ascii="Times New Roman" w:hAnsi="Times New Roman"/>
          <w:bCs/>
          <w:iCs/>
          <w:sz w:val="20"/>
          <w:szCs w:val="20"/>
        </w:rPr>
        <w:t xml:space="preserve"> 1874 (АППГ – 1854) детей, в том числе: </w:t>
      </w:r>
    </w:p>
    <w:p w14:paraId="3C37F09A" w14:textId="77777777" w:rsidR="00914570" w:rsidRPr="00406719" w:rsidRDefault="00DD65F2" w:rsidP="00914570">
      <w:pPr>
        <w:pStyle w:val="af"/>
        <w:spacing w:after="160" w:line="240" w:lineRule="auto"/>
        <w:ind w:left="0" w:firstLine="360"/>
        <w:jc w:val="both"/>
        <w:rPr>
          <w:rFonts w:ascii="Times New Roman" w:hAnsi="Times New Roman"/>
          <w:bCs/>
          <w:iCs/>
          <w:sz w:val="20"/>
          <w:szCs w:val="20"/>
        </w:rPr>
      </w:pPr>
      <w:r w:rsidRPr="00406719">
        <w:rPr>
          <w:rFonts w:ascii="Times New Roman" w:hAnsi="Times New Roman"/>
          <w:bCs/>
          <w:iCs/>
          <w:sz w:val="20"/>
          <w:szCs w:val="20"/>
        </w:rPr>
        <w:t xml:space="preserve">-в загородных оздоровительных лагерях – 831 человек (104% от целевого показателя, увеличение на 36 путевок), </w:t>
      </w:r>
    </w:p>
    <w:p w14:paraId="49161338" w14:textId="77777777" w:rsidR="00DD65F2" w:rsidRPr="00406719" w:rsidRDefault="00DD65F2" w:rsidP="00914570">
      <w:pPr>
        <w:pStyle w:val="af"/>
        <w:spacing w:after="160" w:line="240" w:lineRule="auto"/>
        <w:ind w:left="0" w:firstLine="360"/>
        <w:jc w:val="both"/>
        <w:rPr>
          <w:rFonts w:ascii="Times New Roman" w:eastAsia="Calibri" w:hAnsi="Times New Roman"/>
          <w:sz w:val="20"/>
          <w:szCs w:val="20"/>
        </w:rPr>
      </w:pPr>
      <w:r w:rsidRPr="00406719">
        <w:rPr>
          <w:rFonts w:ascii="Times New Roman" w:hAnsi="Times New Roman"/>
          <w:bCs/>
          <w:iCs/>
          <w:sz w:val="20"/>
          <w:szCs w:val="20"/>
        </w:rPr>
        <w:t xml:space="preserve">-в лагерях с дневным пребыванием детей – 862 человек (из них, 40 детей оздоровлено в весенние каникулы в оздоровительном лагере с дневным пребыванием детей на базе </w:t>
      </w:r>
      <w:r w:rsidRPr="00406719">
        <w:rPr>
          <w:rFonts w:ascii="Times New Roman" w:hAnsi="Times New Roman"/>
          <w:sz w:val="20"/>
          <w:szCs w:val="20"/>
        </w:rPr>
        <w:t xml:space="preserve">МАОУ СШ3 – это составляет 100% </w:t>
      </w:r>
      <w:r w:rsidR="00914570" w:rsidRPr="00406719">
        <w:rPr>
          <w:rFonts w:ascii="Times New Roman" w:hAnsi="Times New Roman"/>
          <w:bCs/>
          <w:iCs/>
          <w:sz w:val="20"/>
          <w:szCs w:val="20"/>
        </w:rPr>
        <w:t>от целевого показателя);</w:t>
      </w:r>
    </w:p>
    <w:p w14:paraId="6EEC2BEC" w14:textId="77777777" w:rsidR="00DD65F2" w:rsidRPr="00406719" w:rsidRDefault="00DD65F2" w:rsidP="00A62128">
      <w:pPr>
        <w:widowControl/>
        <w:adjustRightInd/>
        <w:ind w:firstLine="709"/>
        <w:jc w:val="both"/>
      </w:pPr>
      <w:r w:rsidRPr="00406719">
        <w:rPr>
          <w:bCs/>
          <w:iCs/>
        </w:rPr>
        <w:t>-в санаторных л</w:t>
      </w:r>
      <w:r w:rsidRPr="00406719">
        <w:t>агерях круглогодичного действия</w:t>
      </w:r>
      <w:r w:rsidRPr="00406719">
        <w:rPr>
          <w:bCs/>
          <w:iCs/>
        </w:rPr>
        <w:t xml:space="preserve"> (в Свердловской области и на Черноморском побережье) оздоровлено 68 дете</w:t>
      </w:r>
      <w:r w:rsidRPr="00406719">
        <w:t xml:space="preserve">й (по показаниям здоровья 100% </w:t>
      </w:r>
      <w:r w:rsidRPr="00406719">
        <w:rPr>
          <w:bCs/>
          <w:iCs/>
        </w:rPr>
        <w:t xml:space="preserve">от целевого показателя) из них, </w:t>
      </w:r>
      <w:r w:rsidRPr="00406719">
        <w:rPr>
          <w:rFonts w:eastAsia="Lucida Sans Unicode"/>
          <w:bCs/>
          <w:iCs/>
          <w:color w:val="000000"/>
        </w:rPr>
        <w:t>20 детей (в 4смены) – детский санаторий «Самоцветы» (Алапаевский район) и 48 детей детский санаторий «Алкино» Башкирия;</w:t>
      </w:r>
    </w:p>
    <w:p w14:paraId="755E021B" w14:textId="77777777" w:rsidR="00DD65F2" w:rsidRPr="00406719" w:rsidRDefault="00DD65F2" w:rsidP="00A62128">
      <w:pPr>
        <w:widowControl/>
        <w:adjustRightInd/>
        <w:ind w:firstLine="709"/>
        <w:jc w:val="both"/>
      </w:pPr>
      <w:r w:rsidRPr="00406719">
        <w:rPr>
          <w:rFonts w:eastAsia="Lucida Sans Unicode"/>
          <w:color w:val="000000"/>
        </w:rPr>
        <w:t>- 55 детей - санаторный</w:t>
      </w:r>
      <w:r w:rsidRPr="00406719">
        <w:rPr>
          <w:rFonts w:eastAsia="Lucida Sans Unicode"/>
          <w:bCs/>
          <w:iCs/>
          <w:color w:val="000000"/>
        </w:rPr>
        <w:t xml:space="preserve"> лагерь круглогодичного действия «Жемчужина России» (г.Анапа, проект «Поезд здоровья», 22.06-18.07.2023г.).</w:t>
      </w:r>
    </w:p>
    <w:p w14:paraId="3283ABF0" w14:textId="77777777" w:rsidR="00DD65F2" w:rsidRPr="00406719" w:rsidRDefault="00DD65F2" w:rsidP="00A62128">
      <w:pPr>
        <w:suppressAutoHyphens/>
        <w:autoSpaceDE/>
        <w:adjustRightInd/>
        <w:ind w:firstLine="709"/>
        <w:jc w:val="both"/>
        <w:textAlignment w:val="baseline"/>
        <w:rPr>
          <w:rFonts w:eastAsia="Andale Sans UI"/>
          <w:kern w:val="3"/>
          <w:lang w:eastAsia="ja-JP" w:bidi="fa-IR"/>
        </w:rPr>
      </w:pPr>
      <w:r w:rsidRPr="00406719">
        <w:rPr>
          <w:rFonts w:eastAsia="Andale Sans UI"/>
          <w:bCs/>
          <w:kern w:val="3"/>
          <w:lang w:eastAsia="ja-JP" w:bidi="fa-IR"/>
        </w:rPr>
        <w:t xml:space="preserve">Санаторное оздоровление детей за исключением детей-сирот и детей, оставшихся без попечения родителей, детей, находящихся в трудной жизненной ситуации) в учебное время </w:t>
      </w:r>
      <w:r w:rsidRPr="00406719">
        <w:rPr>
          <w:rFonts w:eastAsia="Andale Sans UI"/>
          <w:kern w:val="3"/>
          <w:lang w:eastAsia="ja-JP" w:bidi="fa-IR"/>
        </w:rPr>
        <w:t xml:space="preserve">на 5 сентября 2023г. общее количество оздоровленных детей городского округа Красноуфимск: </w:t>
      </w:r>
    </w:p>
    <w:p w14:paraId="0067DFD9" w14:textId="77777777" w:rsidR="00DD65F2" w:rsidRPr="00406719" w:rsidRDefault="00DD65F2" w:rsidP="00A62128">
      <w:pPr>
        <w:widowControl/>
        <w:adjustRightInd/>
        <w:ind w:firstLine="709"/>
        <w:jc w:val="both"/>
      </w:pPr>
      <w:r w:rsidRPr="00406719">
        <w:t>- с 31 марта по 20 апреля несовершеннолетние оздоровлены в санатории «Обуховский» Камышловского района. – 30 человек;</w:t>
      </w:r>
    </w:p>
    <w:p w14:paraId="2C032A27" w14:textId="77777777" w:rsidR="00DD65F2" w:rsidRPr="00406719" w:rsidRDefault="00DD65F2" w:rsidP="00A62128">
      <w:pPr>
        <w:widowControl/>
        <w:adjustRightInd/>
        <w:ind w:firstLine="709"/>
        <w:jc w:val="both"/>
      </w:pPr>
      <w:r w:rsidRPr="00406719">
        <w:t xml:space="preserve">- с 23 апреля по 13 мая 2023г. 28 детей санаторий «Обуховский» Камышловского района. Всего оздоровлено -  58 детей. </w:t>
      </w:r>
    </w:p>
    <w:p w14:paraId="1074D4FE" w14:textId="77777777" w:rsidR="00DD65F2" w:rsidRPr="00406719" w:rsidRDefault="00DD65F2" w:rsidP="00A62128">
      <w:pPr>
        <w:widowControl/>
        <w:adjustRightInd/>
        <w:ind w:firstLine="709"/>
        <w:jc w:val="both"/>
      </w:pPr>
      <w:r w:rsidRPr="00406719">
        <w:rPr>
          <w:bCs/>
          <w:iCs/>
        </w:rPr>
        <w:t xml:space="preserve">Для воспитанников </w:t>
      </w:r>
      <w:r w:rsidRPr="00406719">
        <w:t>МАУ ДО ДЮСШ организованы тренировочные сборы по общей и специальной физической подготовке на площадках дневных и загородных лагерей.</w:t>
      </w:r>
    </w:p>
    <w:p w14:paraId="6D1BC653" w14:textId="77777777" w:rsidR="00DD65F2" w:rsidRPr="00406719" w:rsidRDefault="00DD65F2" w:rsidP="00A62128">
      <w:pPr>
        <w:widowControl/>
        <w:adjustRightInd/>
        <w:ind w:firstLine="709"/>
        <w:jc w:val="both"/>
      </w:pPr>
      <w:r w:rsidRPr="00406719">
        <w:t>- 7 сборов для воспитанников МАУ ДО ДЮСШ в период проведения летних оздоровительных лагерей с дневным пребыванием детей (с 29.05-26.06.2023);</w:t>
      </w:r>
    </w:p>
    <w:p w14:paraId="5D9444E1" w14:textId="77777777" w:rsidR="00DD65F2" w:rsidRPr="00406719" w:rsidRDefault="00DD65F2" w:rsidP="00A62128">
      <w:pPr>
        <w:widowControl/>
        <w:adjustRightInd/>
        <w:ind w:firstLine="709"/>
        <w:jc w:val="both"/>
      </w:pPr>
      <w:r w:rsidRPr="00406719">
        <w:t>- в МАУ ЗОЛ «Черкасово» тренировочные сборы состоялись для 45 человек отделения «Легкая атлетика» (4 смена, 21 день) и 80 детей в 5 смену в МАУ ЗОЛ для детей «Чайка» (14 дней);</w:t>
      </w:r>
    </w:p>
    <w:p w14:paraId="1C2346C7" w14:textId="77777777" w:rsidR="00DD65F2" w:rsidRPr="00406719" w:rsidRDefault="00DD65F2" w:rsidP="00A62128">
      <w:pPr>
        <w:widowControl/>
        <w:adjustRightInd/>
        <w:ind w:firstLine="709"/>
        <w:jc w:val="both"/>
      </w:pPr>
      <w:r w:rsidRPr="00406719">
        <w:rPr>
          <w:bCs/>
          <w:iCs/>
        </w:rPr>
        <w:t xml:space="preserve">Для воспитанников </w:t>
      </w:r>
      <w:r w:rsidRPr="00406719">
        <w:t>МАУ ДО СЮТ организованы тренировочные сборы:</w:t>
      </w:r>
    </w:p>
    <w:p w14:paraId="105F0E5F" w14:textId="77777777" w:rsidR="00DD65F2" w:rsidRPr="00406719" w:rsidRDefault="00DD65F2" w:rsidP="00A62128">
      <w:pPr>
        <w:widowControl/>
        <w:adjustRightInd/>
        <w:ind w:firstLine="709"/>
        <w:jc w:val="both"/>
      </w:pPr>
      <w:r w:rsidRPr="00406719">
        <w:t>- 28 воспитанников МАУ ДО СЮТ в период проведения летних оздоровительных лагерей с дневным пребыванием детей (с 31.05. - 26.06.2023);</w:t>
      </w:r>
    </w:p>
    <w:p w14:paraId="29B71054" w14:textId="77777777" w:rsidR="00DD65F2" w:rsidRPr="00406719" w:rsidRDefault="00DD65F2" w:rsidP="00A62128">
      <w:pPr>
        <w:widowControl/>
        <w:adjustRightInd/>
        <w:ind w:firstLine="709"/>
        <w:jc w:val="both"/>
      </w:pPr>
      <w:r w:rsidRPr="00406719">
        <w:t>- 30 детей оздоровлены в 5 спортивную смену МАУ ЗОЛ для детей «Чайка».</w:t>
      </w:r>
    </w:p>
    <w:p w14:paraId="6EFA3ABC" w14:textId="77777777" w:rsidR="00DD65F2" w:rsidRPr="00406719" w:rsidRDefault="00DD65F2" w:rsidP="00A62128">
      <w:pPr>
        <w:suppressAutoHyphens/>
        <w:autoSpaceDE/>
        <w:adjustRightInd/>
        <w:ind w:firstLine="709"/>
        <w:jc w:val="both"/>
        <w:textAlignment w:val="baseline"/>
        <w:rPr>
          <w:rFonts w:eastAsia="Andale Sans UI"/>
          <w:kern w:val="3"/>
          <w:lang w:eastAsia="ja-JP" w:bidi="fa-IR"/>
        </w:rPr>
      </w:pPr>
      <w:r w:rsidRPr="00406719">
        <w:rPr>
          <w:rFonts w:eastAsia="Andale Sans UI"/>
          <w:kern w:val="3"/>
          <w:lang w:eastAsia="ja-JP" w:bidi="fa-IR"/>
        </w:rPr>
        <w:t>В период летней оздоровительной кампании 2023 года проведены следующие формы организации занятости, в том числе для категории детей, находящихся в СОП и ТЖС:</w:t>
      </w:r>
    </w:p>
    <w:p w14:paraId="10AC1E6F" w14:textId="77777777" w:rsidR="00DD65F2" w:rsidRPr="00406719" w:rsidRDefault="00DD65F2" w:rsidP="00A62128">
      <w:pPr>
        <w:tabs>
          <w:tab w:val="left" w:pos="709"/>
        </w:tabs>
        <w:suppressAutoHyphens/>
        <w:autoSpaceDE/>
        <w:adjustRightInd/>
        <w:ind w:firstLine="709"/>
        <w:jc w:val="both"/>
        <w:textAlignment w:val="baseline"/>
        <w:rPr>
          <w:rFonts w:eastAsia="Andale Sans UI"/>
          <w:kern w:val="3"/>
          <w:lang w:eastAsia="ja-JP" w:bidi="fa-IR"/>
        </w:rPr>
      </w:pPr>
      <w:r w:rsidRPr="00406719">
        <w:rPr>
          <w:rFonts w:eastAsia="Andale Sans UI"/>
          <w:kern w:val="3"/>
          <w:lang w:eastAsia="ja-JP" w:bidi="fa-IR"/>
        </w:rPr>
        <w:t xml:space="preserve">- дневные лагеря, загородные лагеря, санаторные лагеря (Таблица 4); </w:t>
      </w:r>
    </w:p>
    <w:p w14:paraId="36183D99" w14:textId="77777777" w:rsidR="00DD65F2" w:rsidRPr="00406719" w:rsidRDefault="00DD65F2" w:rsidP="00A62128">
      <w:pPr>
        <w:tabs>
          <w:tab w:val="left" w:pos="709"/>
        </w:tabs>
        <w:suppressAutoHyphens/>
        <w:autoSpaceDE/>
        <w:adjustRightInd/>
        <w:ind w:firstLine="709"/>
        <w:jc w:val="both"/>
        <w:textAlignment w:val="baseline"/>
        <w:rPr>
          <w:rFonts w:eastAsia="Andale Sans UI"/>
          <w:kern w:val="3"/>
          <w:lang w:eastAsia="ja-JP" w:bidi="fa-IR"/>
        </w:rPr>
      </w:pPr>
      <w:r w:rsidRPr="00406719">
        <w:rPr>
          <w:rFonts w:eastAsia="Andale Sans UI"/>
          <w:bCs/>
          <w:iCs/>
          <w:kern w:val="3"/>
          <w:lang w:eastAsia="ja-JP" w:bidi="fa-IR"/>
        </w:rPr>
        <w:t>МАУ ДО СЮТ, МАУ ДО СЮН досуг 1212 детей и подростков (пешие прогулки, двухдневные полевые сборы, сплавы по р. Уфа, трудовые сборы, эколого-краеведческие слеты, геологические экспедиции, туристические эстафеты, категорийные походы и т.д</w:t>
      </w:r>
      <w:r w:rsidRPr="00406719">
        <w:rPr>
          <w:rFonts w:eastAsia="Andale Sans UI"/>
          <w:kern w:val="3"/>
          <w:lang w:eastAsia="ja-JP" w:bidi="fa-IR"/>
        </w:rPr>
        <w:t>.</w:t>
      </w:r>
      <w:r w:rsidRPr="00406719">
        <w:rPr>
          <w:rFonts w:eastAsia="Andale Sans UI"/>
          <w:bCs/>
          <w:iCs/>
          <w:kern w:val="3"/>
          <w:lang w:eastAsia="ja-JP" w:bidi="fa-IR"/>
        </w:rPr>
        <w:t xml:space="preserve">) с привлечением до 100 % детей, состоящих на различных видах учета. </w:t>
      </w:r>
    </w:p>
    <w:p w14:paraId="5AFFF60A" w14:textId="77777777" w:rsidR="00DD65F2" w:rsidRPr="00406719" w:rsidRDefault="00DD65F2" w:rsidP="00A62128">
      <w:pPr>
        <w:suppressAutoHyphens/>
        <w:autoSpaceDE/>
        <w:adjustRightInd/>
        <w:ind w:firstLine="709"/>
        <w:jc w:val="both"/>
        <w:textAlignment w:val="baseline"/>
        <w:rPr>
          <w:rFonts w:eastAsia="Andale Sans UI"/>
          <w:kern w:val="3"/>
          <w:lang w:eastAsia="ja-JP" w:bidi="fa-IR"/>
        </w:rPr>
      </w:pPr>
      <w:r w:rsidRPr="00406719">
        <w:rPr>
          <w:rFonts w:eastAsia="Andale Sans UI"/>
          <w:kern w:val="3"/>
          <w:lang w:eastAsia="ja-JP" w:bidi="fa-IR"/>
        </w:rPr>
        <w:t>В рамках летней оздоровительной кампании 2023 года проведен комплекс мероприятий для оздоровительных лагерей с дневным пребыванием детей:</w:t>
      </w:r>
    </w:p>
    <w:p w14:paraId="288EC735" w14:textId="77777777" w:rsidR="00DD65F2" w:rsidRPr="00406719" w:rsidRDefault="00DD65F2" w:rsidP="00A62128">
      <w:pPr>
        <w:numPr>
          <w:ilvl w:val="0"/>
          <w:numId w:val="5"/>
        </w:numPr>
        <w:tabs>
          <w:tab w:val="left" w:pos="851"/>
        </w:tabs>
        <w:suppressAutoHyphens/>
        <w:autoSpaceDE/>
        <w:adjustRightInd/>
        <w:ind w:left="0" w:firstLine="709"/>
        <w:jc w:val="both"/>
        <w:textAlignment w:val="baseline"/>
        <w:rPr>
          <w:rFonts w:eastAsia="DengXian"/>
        </w:rPr>
      </w:pPr>
      <w:r w:rsidRPr="00406719">
        <w:rPr>
          <w:rFonts w:eastAsia="Calibri"/>
        </w:rPr>
        <w:t xml:space="preserve">«SPORTS TOURISM SKILLS» (навыки спортивного туризма), включающих: </w:t>
      </w:r>
    </w:p>
    <w:p w14:paraId="087D1379" w14:textId="77777777" w:rsidR="00DD65F2" w:rsidRPr="00406719" w:rsidRDefault="00A556F2" w:rsidP="00A62128">
      <w:pPr>
        <w:suppressAutoHyphens/>
        <w:autoSpaceDE/>
        <w:adjustRightInd/>
        <w:jc w:val="both"/>
        <w:textAlignment w:val="baseline"/>
        <w:rPr>
          <w:rFonts w:eastAsia="Calibri"/>
        </w:rPr>
      </w:pPr>
      <w:r w:rsidRPr="00406719">
        <w:rPr>
          <w:rFonts w:eastAsia="Calibri"/>
        </w:rPr>
        <w:t>-</w:t>
      </w:r>
      <w:r w:rsidR="00DD65F2" w:rsidRPr="00406719">
        <w:rPr>
          <w:rFonts w:eastAsia="Calibri"/>
        </w:rPr>
        <w:t>городское ориентирование,</w:t>
      </w:r>
    </w:p>
    <w:p w14:paraId="4160CCEB" w14:textId="77777777" w:rsidR="00DD65F2" w:rsidRPr="00406719" w:rsidRDefault="00A556F2" w:rsidP="00A62128">
      <w:pPr>
        <w:suppressAutoHyphens/>
        <w:autoSpaceDE/>
        <w:adjustRightInd/>
        <w:jc w:val="both"/>
        <w:textAlignment w:val="baseline"/>
        <w:rPr>
          <w:rFonts w:eastAsia="DengXian"/>
        </w:rPr>
      </w:pPr>
      <w:r w:rsidRPr="00406719">
        <w:rPr>
          <w:rFonts w:eastAsia="Calibri"/>
        </w:rPr>
        <w:t>-</w:t>
      </w:r>
      <w:r w:rsidR="00DD65F2" w:rsidRPr="00406719">
        <w:rPr>
          <w:rFonts w:eastAsia="Calibri"/>
        </w:rPr>
        <w:t xml:space="preserve">«Вниз по волшебной реке» </w:t>
      </w:r>
      <w:r w:rsidR="00DD65F2" w:rsidRPr="00406719">
        <w:rPr>
          <w:rFonts w:eastAsia="DengXian"/>
        </w:rPr>
        <w:t>–</w:t>
      </w:r>
      <w:r w:rsidR="00DD65F2" w:rsidRPr="00406719">
        <w:rPr>
          <w:rFonts w:eastAsia="Calibri"/>
        </w:rPr>
        <w:t xml:space="preserve"> мини-сплав по Уфе по маршруту: Барабинский пляж </w:t>
      </w:r>
    </w:p>
    <w:p w14:paraId="39A2238C" w14:textId="77777777" w:rsidR="00DD65F2" w:rsidRPr="00406719" w:rsidRDefault="00A556F2" w:rsidP="00A62128">
      <w:pPr>
        <w:suppressAutoHyphens/>
        <w:autoSpaceDE/>
        <w:adjustRightInd/>
        <w:jc w:val="both"/>
        <w:textAlignment w:val="baseline"/>
        <w:rPr>
          <w:rFonts w:eastAsia="DengXian"/>
        </w:rPr>
      </w:pPr>
      <w:r w:rsidRPr="00406719">
        <w:rPr>
          <w:rFonts w:eastAsia="Calibri"/>
        </w:rPr>
        <w:t>-</w:t>
      </w:r>
      <w:r w:rsidR="00DD65F2" w:rsidRPr="00406719">
        <w:rPr>
          <w:rFonts w:eastAsia="Calibri"/>
        </w:rPr>
        <w:t xml:space="preserve">Пионерский парк, </w:t>
      </w:r>
    </w:p>
    <w:p w14:paraId="1C3A72F9" w14:textId="77777777" w:rsidR="00DD65F2" w:rsidRPr="00406719" w:rsidRDefault="00A556F2" w:rsidP="00A62128">
      <w:pPr>
        <w:suppressAutoHyphens/>
        <w:autoSpaceDE/>
        <w:adjustRightInd/>
        <w:jc w:val="both"/>
        <w:textAlignment w:val="baseline"/>
        <w:rPr>
          <w:rFonts w:eastAsia="Calibri"/>
        </w:rPr>
      </w:pPr>
      <w:r w:rsidRPr="00406719">
        <w:rPr>
          <w:rFonts w:eastAsia="Calibri"/>
        </w:rPr>
        <w:t>-</w:t>
      </w:r>
      <w:r w:rsidR="00DD65F2" w:rsidRPr="00406719">
        <w:rPr>
          <w:rFonts w:eastAsia="Calibri"/>
        </w:rPr>
        <w:t xml:space="preserve">мастер-классы по туристским навыкам, </w:t>
      </w:r>
    </w:p>
    <w:p w14:paraId="09598E61" w14:textId="77777777" w:rsidR="00DD65F2" w:rsidRPr="00406719" w:rsidRDefault="00A556F2" w:rsidP="00A62128">
      <w:pPr>
        <w:suppressAutoHyphens/>
        <w:autoSpaceDE/>
        <w:adjustRightInd/>
        <w:jc w:val="both"/>
        <w:textAlignment w:val="baseline"/>
        <w:rPr>
          <w:rFonts w:eastAsia="Calibri"/>
        </w:rPr>
      </w:pPr>
      <w:r w:rsidRPr="00406719">
        <w:rPr>
          <w:rFonts w:eastAsia="Calibri"/>
        </w:rPr>
        <w:t>-</w:t>
      </w:r>
      <w:r w:rsidR="00DD65F2" w:rsidRPr="00406719">
        <w:rPr>
          <w:rFonts w:eastAsia="Calibri"/>
        </w:rPr>
        <w:t xml:space="preserve">спасение на воде, </w:t>
      </w:r>
    </w:p>
    <w:p w14:paraId="4BB7E37F" w14:textId="77777777" w:rsidR="00DD65F2" w:rsidRPr="00406719" w:rsidRDefault="00A556F2" w:rsidP="00A62128">
      <w:pPr>
        <w:suppressAutoHyphens/>
        <w:autoSpaceDE/>
        <w:adjustRightInd/>
        <w:jc w:val="both"/>
        <w:textAlignment w:val="baseline"/>
        <w:rPr>
          <w:rFonts w:eastAsia="Calibri"/>
        </w:rPr>
      </w:pPr>
      <w:r w:rsidRPr="00406719">
        <w:rPr>
          <w:rFonts w:eastAsia="Calibri"/>
        </w:rPr>
        <w:t>-</w:t>
      </w:r>
      <w:r w:rsidR="00DD65F2" w:rsidRPr="00406719">
        <w:rPr>
          <w:rFonts w:eastAsia="Calibri"/>
        </w:rPr>
        <w:t>экскурсия в палеонтологический музей МАУ ДО СЮТ.</w:t>
      </w:r>
    </w:p>
    <w:p w14:paraId="689F6B2E" w14:textId="77777777" w:rsidR="00DD65F2" w:rsidRPr="00406719" w:rsidRDefault="00DD65F2" w:rsidP="00A62128">
      <w:pPr>
        <w:numPr>
          <w:ilvl w:val="0"/>
          <w:numId w:val="5"/>
        </w:numPr>
        <w:tabs>
          <w:tab w:val="left" w:pos="993"/>
        </w:tabs>
        <w:suppressAutoHyphens/>
        <w:autoSpaceDE/>
        <w:adjustRightInd/>
        <w:ind w:left="0" w:firstLine="709"/>
        <w:jc w:val="both"/>
        <w:textAlignment w:val="baseline"/>
        <w:rPr>
          <w:rFonts w:eastAsia="DengXian"/>
        </w:rPr>
      </w:pPr>
      <w:r w:rsidRPr="00406719">
        <w:rPr>
          <w:rFonts w:eastAsia="Calibri"/>
        </w:rPr>
        <w:t xml:space="preserve">проведение физкультурного мероприятия «Майская прогулка» для обучающихся и населения г. Красноуфимска (май-июнь 2023 года) приняли участие 289 детей; </w:t>
      </w:r>
    </w:p>
    <w:p w14:paraId="46DFC111" w14:textId="77777777" w:rsidR="00DD65F2" w:rsidRPr="00406719" w:rsidRDefault="00DD65F2" w:rsidP="00A62128">
      <w:pPr>
        <w:numPr>
          <w:ilvl w:val="0"/>
          <w:numId w:val="5"/>
        </w:numPr>
        <w:tabs>
          <w:tab w:val="left" w:pos="993"/>
        </w:tabs>
        <w:suppressAutoHyphens/>
        <w:autoSpaceDE/>
        <w:adjustRightInd/>
        <w:ind w:left="0" w:firstLine="709"/>
        <w:jc w:val="both"/>
        <w:textAlignment w:val="baseline"/>
        <w:rPr>
          <w:rFonts w:eastAsia="DengXian"/>
        </w:rPr>
      </w:pPr>
      <w:r w:rsidRPr="00406719">
        <w:rPr>
          <w:rFonts w:eastAsia="Calibri"/>
        </w:rPr>
        <w:t>походы обучающихся МАУ ДО СЮТ по Красноуфимскому району.</w:t>
      </w:r>
    </w:p>
    <w:p w14:paraId="10FE7E99" w14:textId="77777777" w:rsidR="00DD65F2" w:rsidRPr="00406719" w:rsidRDefault="00DD65F2" w:rsidP="00A62128">
      <w:pPr>
        <w:numPr>
          <w:ilvl w:val="0"/>
          <w:numId w:val="5"/>
        </w:numPr>
        <w:tabs>
          <w:tab w:val="left" w:pos="993"/>
        </w:tabs>
        <w:suppressAutoHyphens/>
        <w:autoSpaceDE/>
        <w:adjustRightInd/>
        <w:ind w:left="0" w:firstLine="709"/>
        <w:jc w:val="both"/>
        <w:textAlignment w:val="baseline"/>
        <w:rPr>
          <w:rFonts w:eastAsia="DengXian"/>
        </w:rPr>
      </w:pPr>
      <w:r w:rsidRPr="00406719">
        <w:rPr>
          <w:rFonts w:eastAsia="Calibri"/>
        </w:rPr>
        <w:t>экскурсии по г.Красноуфимску и его окрестностям (краеведческие, палеонтологические с задействованием городской Палео-тропы по ул.Советской);</w:t>
      </w:r>
    </w:p>
    <w:p w14:paraId="0E4B69C2" w14:textId="77777777" w:rsidR="00DD65F2" w:rsidRPr="00406719" w:rsidRDefault="00A556F2" w:rsidP="00A62128">
      <w:pPr>
        <w:suppressAutoHyphens/>
        <w:autoSpaceDE/>
        <w:adjustRightInd/>
        <w:jc w:val="both"/>
        <w:textAlignment w:val="baseline"/>
        <w:rPr>
          <w:rFonts w:eastAsia="DengXian"/>
        </w:rPr>
      </w:pPr>
      <w:r w:rsidRPr="00406719">
        <w:rPr>
          <w:rFonts w:eastAsia="Calibri"/>
        </w:rPr>
        <w:tab/>
        <w:t>-</w:t>
      </w:r>
      <w:r w:rsidR="00DD65F2" w:rsidRPr="00406719">
        <w:rPr>
          <w:rFonts w:eastAsia="Calibri"/>
        </w:rPr>
        <w:t>походы выходного дня;</w:t>
      </w:r>
    </w:p>
    <w:p w14:paraId="7E24F776" w14:textId="77777777" w:rsidR="00DD65F2" w:rsidRPr="00406719" w:rsidRDefault="00A556F2" w:rsidP="00A62128">
      <w:pPr>
        <w:suppressAutoHyphens/>
        <w:autoSpaceDE/>
        <w:adjustRightInd/>
        <w:jc w:val="both"/>
        <w:textAlignment w:val="baseline"/>
        <w:rPr>
          <w:rFonts w:eastAsia="DengXian"/>
        </w:rPr>
      </w:pPr>
      <w:r w:rsidRPr="00406719">
        <w:rPr>
          <w:rFonts w:eastAsia="Calibri"/>
        </w:rPr>
        <w:tab/>
        <w:t>-</w:t>
      </w:r>
      <w:r w:rsidR="00DD65F2" w:rsidRPr="00406719">
        <w:rPr>
          <w:rFonts w:eastAsia="Calibri"/>
        </w:rPr>
        <w:t>походы в рамках участия в Областном туристско-краеведческий фестивале «Исследователи Земли»;</w:t>
      </w:r>
    </w:p>
    <w:p w14:paraId="6B366EB6" w14:textId="77777777" w:rsidR="00DD65F2" w:rsidRPr="00406719" w:rsidRDefault="00A556F2" w:rsidP="00A62128">
      <w:pPr>
        <w:suppressAutoHyphens/>
        <w:autoSpaceDE/>
        <w:adjustRightInd/>
        <w:jc w:val="both"/>
        <w:textAlignment w:val="baseline"/>
        <w:rPr>
          <w:rFonts w:eastAsia="DengXian"/>
        </w:rPr>
      </w:pPr>
      <w:r w:rsidRPr="00406719">
        <w:rPr>
          <w:rFonts w:eastAsia="Calibri"/>
        </w:rPr>
        <w:tab/>
        <w:t>-</w:t>
      </w:r>
      <w:r w:rsidR="00DD65F2" w:rsidRPr="00406719">
        <w:rPr>
          <w:rFonts w:eastAsia="Calibri"/>
        </w:rPr>
        <w:t>поход 2-й категории сложности в рамках участия в областных соревнованиях, обучающихся в дисциплине «маршрут».</w:t>
      </w:r>
    </w:p>
    <w:p w14:paraId="22423E45" w14:textId="77777777" w:rsidR="00DD65F2" w:rsidRPr="00406719" w:rsidRDefault="00DD65F2" w:rsidP="00A62128">
      <w:pPr>
        <w:tabs>
          <w:tab w:val="left" w:pos="8931"/>
        </w:tabs>
        <w:suppressAutoHyphens/>
        <w:autoSpaceDE/>
        <w:adjustRightInd/>
        <w:jc w:val="both"/>
        <w:textAlignment w:val="baseline"/>
        <w:rPr>
          <w:rFonts w:eastAsia="Andale Sans UI"/>
          <w:kern w:val="3"/>
          <w:lang w:eastAsia="ja-JP" w:bidi="fa-IR"/>
        </w:rPr>
      </w:pPr>
      <w:r w:rsidRPr="00406719">
        <w:rPr>
          <w:rFonts w:eastAsia="Andale Sans UI"/>
          <w:kern w:val="3"/>
          <w:lang w:eastAsia="ja-JP" w:bidi="fa-IR"/>
        </w:rPr>
        <w:t xml:space="preserve">            Всего в 2023 году на территории учреждений подведомственных МО Управление образованием городского округа Красноуфимск было трудоустроено на базе оздоровительных лагерей с дневным пребыванием детей 27 подростков (заключено 27 трудовых договоров) в возрасте с 14 по 18 лет, все подростки состоящие на различных видах учета. Также трудоустройство подростков организовало МАУ ДО СЮН в количестве 50 человек (заключено 50 трудовых договоров на месяц) в течении трех летних месяцев и 10 подростков (заключено 20 трудовых договоров) в МАУ ДО СЮТ. Всего трудоустроено 87 подростков (заключено 97 трудовых договоров)</w:t>
      </w:r>
    </w:p>
    <w:p w14:paraId="625BA42C" w14:textId="77777777" w:rsidR="00DD65F2" w:rsidRPr="00406719" w:rsidRDefault="00DD65F2" w:rsidP="00A62128">
      <w:pPr>
        <w:suppressAutoHyphens/>
        <w:autoSpaceDE/>
        <w:adjustRightInd/>
        <w:ind w:firstLine="851"/>
        <w:jc w:val="center"/>
        <w:textAlignment w:val="baseline"/>
        <w:rPr>
          <w:rFonts w:eastAsia="Andale Sans UI"/>
          <w:b/>
          <w:kern w:val="3"/>
          <w:lang w:eastAsia="ja-JP" w:bidi="fa-IR"/>
        </w:rPr>
      </w:pPr>
      <w:r w:rsidRPr="00406719">
        <w:rPr>
          <w:rFonts w:eastAsia="Andale Sans UI"/>
          <w:b/>
          <w:kern w:val="3"/>
          <w:lang w:eastAsia="ja-JP" w:bidi="fa-IR"/>
        </w:rPr>
        <w:t>Меры муниципальной поддержки для детей мобилизованных граждан городского округа Красноуфимск в организациях отдыха и оздоровление в рамках оздоровительной кампании 2023 года</w:t>
      </w:r>
    </w:p>
    <w:p w14:paraId="70B61448" w14:textId="77777777" w:rsidR="00DD65F2" w:rsidRPr="00406719" w:rsidRDefault="00DD65F2" w:rsidP="00A62128">
      <w:pPr>
        <w:suppressAutoHyphens/>
        <w:autoSpaceDE/>
        <w:adjustRightInd/>
        <w:ind w:firstLine="851"/>
        <w:jc w:val="both"/>
        <w:textAlignment w:val="baseline"/>
        <w:rPr>
          <w:rFonts w:eastAsia="Andale Sans UI"/>
          <w:kern w:val="3"/>
          <w:lang w:eastAsia="ja-JP" w:bidi="fa-IR"/>
        </w:rPr>
      </w:pPr>
      <w:r w:rsidRPr="00406719">
        <w:rPr>
          <w:rFonts w:eastAsia="Andale Sans UI"/>
          <w:kern w:val="3"/>
          <w:lang w:eastAsia="ja-JP" w:bidi="fa-IR"/>
        </w:rPr>
        <w:t>Путевка в организации отдыха детей и их оздоровления предоставляется во внеочередном порядке для детей в возрасте от 6 лет 6 месяцев до 18 лет,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а также лиц принимающих (принимавших) участие (включая получивших ранение и погибших)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1435085E" w14:textId="77777777" w:rsidR="00DD65F2" w:rsidRPr="00406719" w:rsidRDefault="00DD65F2" w:rsidP="00A62128">
      <w:pPr>
        <w:suppressAutoHyphens/>
        <w:autoSpaceDE/>
        <w:adjustRightInd/>
        <w:ind w:firstLine="851"/>
        <w:jc w:val="both"/>
        <w:textAlignment w:val="baseline"/>
        <w:rPr>
          <w:rFonts w:eastAsia="Andale Sans UI"/>
          <w:kern w:val="3"/>
          <w:lang w:eastAsia="ja-JP" w:bidi="fa-IR"/>
        </w:rPr>
      </w:pPr>
      <w:r w:rsidRPr="00406719">
        <w:rPr>
          <w:rFonts w:eastAsia="Andale Sans UI"/>
          <w:kern w:val="3"/>
          <w:lang w:eastAsia="ja-JP" w:bidi="fa-IR"/>
        </w:rPr>
        <w:t xml:space="preserve">Направление детей в возрасте от 6 лет 6 месяцев до 18 лет жителей городского округа Красноуфимск, призванных на военную службу по мобилизации в Вооруженные Силы Российской Федерации, а также лиц, принимающих (принимавших) участие (включая получивших ранение и погибших) в специальной военной операции, на отдых в детские лагеря на </w:t>
      </w:r>
      <w:r w:rsidRPr="00406719">
        <w:rPr>
          <w:rFonts w:eastAsia="Andale Sans UI"/>
          <w:bCs/>
          <w:kern w:val="3"/>
          <w:lang w:eastAsia="ja-JP" w:bidi="fa-IR"/>
        </w:rPr>
        <w:t xml:space="preserve">безвозмездной основе. </w:t>
      </w:r>
    </w:p>
    <w:p w14:paraId="518EBB84" w14:textId="77777777" w:rsidR="00DD65F2" w:rsidRPr="00406719" w:rsidRDefault="00DD65F2" w:rsidP="00A62128">
      <w:pPr>
        <w:suppressAutoHyphens/>
        <w:autoSpaceDE/>
        <w:adjustRightInd/>
        <w:ind w:firstLine="851"/>
        <w:jc w:val="both"/>
        <w:textAlignment w:val="baseline"/>
        <w:rPr>
          <w:rFonts w:eastAsia="Andale Sans UI"/>
          <w:kern w:val="3"/>
          <w:lang w:eastAsia="ja-JP" w:bidi="fa-IR"/>
        </w:rPr>
      </w:pPr>
      <w:r w:rsidRPr="00406719">
        <w:rPr>
          <w:rFonts w:eastAsia="Andale Sans UI"/>
          <w:kern w:val="3"/>
          <w:lang w:eastAsia="ja-JP" w:bidi="fa-IR"/>
        </w:rPr>
        <w:t>Всего детей от 6 лет 6 месяцев до 18 лет, призванных на военную службу по мобилизации в Вооруженные Силы Российской Федерации – 76.</w:t>
      </w:r>
    </w:p>
    <w:p w14:paraId="6BBC87B9" w14:textId="77777777" w:rsidR="00DD65F2" w:rsidRPr="00406719" w:rsidRDefault="00DD65F2" w:rsidP="00A62128">
      <w:pPr>
        <w:suppressAutoHyphens/>
        <w:autoSpaceDE/>
        <w:adjustRightInd/>
        <w:ind w:firstLine="851"/>
        <w:jc w:val="both"/>
        <w:textAlignment w:val="baseline"/>
        <w:rPr>
          <w:rFonts w:eastAsia="Andale Sans UI"/>
          <w:kern w:val="3"/>
          <w:lang w:eastAsia="ja-JP" w:bidi="fa-IR"/>
        </w:rPr>
      </w:pPr>
      <w:r w:rsidRPr="00406719">
        <w:rPr>
          <w:rFonts w:eastAsia="Andale Sans UI"/>
          <w:kern w:val="3"/>
          <w:lang w:eastAsia="ja-JP" w:bidi="fa-IR"/>
        </w:rPr>
        <w:t>Заезд на 2 смену социального проекта «Поезд здоровья» состоялся 22 июня по 18 июля 2023г. всего отдохнуло 55 детей, из них 51 детей льготной категории.</w:t>
      </w:r>
    </w:p>
    <w:p w14:paraId="3AAFBD11" w14:textId="77777777" w:rsidR="00DD65F2" w:rsidRPr="00406719" w:rsidRDefault="00DD65F2" w:rsidP="00A62128">
      <w:pPr>
        <w:widowControl/>
        <w:adjustRightInd/>
        <w:ind w:firstLine="851"/>
        <w:jc w:val="both"/>
      </w:pPr>
      <w:r w:rsidRPr="00406719">
        <w:t>С 31 марта по 20 апреля 2023 года несовершеннолетние льготной категории оздоровились в санатории «О</w:t>
      </w:r>
      <w:r w:rsidR="00A556F2" w:rsidRPr="00406719">
        <w:t>буховский» Камышловского района–2 ребенка, с 23.04-13.05.2023-</w:t>
      </w:r>
      <w:r w:rsidRPr="00406719">
        <w:t xml:space="preserve">2 детей оздоровлены в санаторий «Обуховский» Камышловского района. </w:t>
      </w:r>
    </w:p>
    <w:p w14:paraId="02F50E92" w14:textId="77777777" w:rsidR="00DD65F2" w:rsidRPr="00406719" w:rsidRDefault="00DD65F2" w:rsidP="00A62128">
      <w:pPr>
        <w:widowControl/>
        <w:adjustRightInd/>
        <w:ind w:firstLine="851"/>
        <w:jc w:val="both"/>
      </w:pPr>
      <w:r w:rsidRPr="00406719">
        <w:rPr>
          <w:rFonts w:eastAsia="Andale Sans UI"/>
          <w:kern w:val="3"/>
          <w:lang w:eastAsia="ja-JP" w:bidi="fa-IR"/>
        </w:rPr>
        <w:t>Общеобразовательные организации городского округа Красноуфимск оздоровили 12 детей данной категории в оздоровительных лагерях с дневным пребыванием детей. В МАУ ЗОЛ для детей «Чайка» поступило 19 заявление, все дети получили путевки. 11 детей данной категории получили путевки в детские санатории в летний период</w:t>
      </w:r>
    </w:p>
    <w:p w14:paraId="0E3C9EE7" w14:textId="77777777" w:rsidR="00DD65F2" w:rsidRPr="00406719" w:rsidRDefault="00DD65F2" w:rsidP="00A62128">
      <w:pPr>
        <w:suppressAutoHyphens/>
        <w:autoSpaceDE/>
        <w:adjustRightInd/>
        <w:ind w:firstLine="851"/>
        <w:jc w:val="both"/>
        <w:textAlignment w:val="baseline"/>
        <w:rPr>
          <w:rFonts w:eastAsia="Andale Sans UI"/>
          <w:kern w:val="3"/>
          <w:lang w:eastAsia="ja-JP" w:bidi="fa-IR"/>
        </w:rPr>
      </w:pPr>
      <w:r w:rsidRPr="00406719">
        <w:rPr>
          <w:rFonts w:eastAsia="Andale Sans UI"/>
          <w:bCs/>
          <w:iCs/>
          <w:kern w:val="3"/>
          <w:lang w:eastAsia="ja-JP" w:bidi="fa-IR"/>
        </w:rPr>
        <w:t>Сохранение целевых показателей по оздоровлению детей (не ниже предыдущего года) и планирование средств местного бюджета на организацию отдыха, оздоровления и занятости детей и подростков в каникулярное время.</w:t>
      </w:r>
    </w:p>
    <w:p w14:paraId="46A8CFAC" w14:textId="77777777" w:rsidR="00DD65F2" w:rsidRPr="00406719" w:rsidRDefault="00DD65F2" w:rsidP="00A62128">
      <w:pPr>
        <w:widowControl/>
        <w:autoSpaceDE/>
        <w:adjustRightInd/>
        <w:ind w:firstLine="851"/>
        <w:jc w:val="both"/>
        <w:rPr>
          <w:rFonts w:eastAsia="DengXian"/>
        </w:rPr>
      </w:pPr>
      <w:r w:rsidRPr="00406719">
        <w:rPr>
          <w:rFonts w:eastAsia="DengXian"/>
        </w:rPr>
        <w:t>В 2023 году запланировано за счет различных источников финансирования обеспечить отдых и оздоровление до 80 процентов детей школьного возраста, подлежащих оздоровлению.</w:t>
      </w:r>
    </w:p>
    <w:p w14:paraId="5533DC77" w14:textId="77777777" w:rsidR="00DD65F2" w:rsidRPr="00406719" w:rsidRDefault="00DD65F2" w:rsidP="00A62128">
      <w:pPr>
        <w:autoSpaceDE/>
        <w:adjustRightInd/>
        <w:ind w:firstLine="851"/>
        <w:jc w:val="both"/>
        <w:rPr>
          <w:rFonts w:eastAsia="Lucida Sans Unicode"/>
          <w:spacing w:val="-13"/>
          <w:kern w:val="3"/>
          <w:lang w:eastAsia="ja-JP" w:bidi="fa-IR"/>
        </w:rPr>
      </w:pPr>
      <w:r w:rsidRPr="00406719">
        <w:rPr>
          <w:rFonts w:eastAsia="Lucida Sans Unicode"/>
          <w:spacing w:val="-13"/>
          <w:kern w:val="3"/>
          <w:lang w:eastAsia="ja-JP" w:bidi="fa-IR"/>
        </w:rPr>
        <w:t xml:space="preserve">Целевой показатель, установленный Правительством Свердловской области: обеспечить отдых и оздоровление детей в условиях загородных оздоровительных лагерей за счет различных источников финансирования в 2023 году - не менее 17 процентов, в городского округа Красноуфимск в 2023 году обеспечен отдых и оздоровление детей в условиях загородных оздоровительных лагерей – </w:t>
      </w:r>
      <w:r w:rsidRPr="00406719">
        <w:rPr>
          <w:rFonts w:eastAsia="Lucida Sans Unicode"/>
          <w:bCs/>
          <w:spacing w:val="-13"/>
          <w:kern w:val="3"/>
          <w:lang w:eastAsia="ja-JP" w:bidi="fa-IR"/>
        </w:rPr>
        <w:t>17,8%.</w:t>
      </w:r>
    </w:p>
    <w:p w14:paraId="419D990C" w14:textId="77777777" w:rsidR="007B3A7A" w:rsidRPr="00406719" w:rsidRDefault="00DD65F2" w:rsidP="00A62128">
      <w:pPr>
        <w:widowControl/>
        <w:autoSpaceDE/>
        <w:adjustRightInd/>
        <w:ind w:firstLine="851"/>
        <w:jc w:val="both"/>
        <w:rPr>
          <w:rFonts w:eastAsia="DengXian"/>
        </w:rPr>
      </w:pPr>
      <w:r w:rsidRPr="00406719">
        <w:rPr>
          <w:rFonts w:eastAsia="DengXian"/>
        </w:rPr>
        <w:t xml:space="preserve">Общий объем затрат на подготовку и проведение оздоровительной кампании, приобретение путевок МО Управление образованием городского округа Красноуфимск для санаторно-курортного оздоровления, организации различных форм летней занятости и трудоустройства </w:t>
      </w:r>
      <w:r w:rsidRPr="00406719">
        <w:rPr>
          <w:rFonts w:eastAsia="DengXian"/>
          <w:shd w:val="clear" w:color="auto" w:fill="FFFFFF"/>
        </w:rPr>
        <w:t xml:space="preserve">несовершеннолетних составляет </w:t>
      </w:r>
      <w:r w:rsidRPr="00406719">
        <w:rPr>
          <w:shd w:val="clear" w:color="auto" w:fill="FFFFFF"/>
        </w:rPr>
        <w:t xml:space="preserve">22 752 400,0 рублей, в т.ч. </w:t>
      </w:r>
      <w:r w:rsidRPr="00406719">
        <w:rPr>
          <w:rFonts w:eastAsia="DengXian"/>
          <w:color w:val="000000"/>
          <w:shd w:val="clear" w:color="auto" w:fill="FFFFFF"/>
        </w:rPr>
        <w:t>за</w:t>
      </w:r>
      <w:r w:rsidRPr="00406719">
        <w:rPr>
          <w:rFonts w:eastAsia="DengXian"/>
          <w:color w:val="FFFFFF"/>
          <w:shd w:val="clear" w:color="auto" w:fill="FFFF00"/>
        </w:rPr>
        <w:t xml:space="preserve"> </w:t>
      </w:r>
      <w:r w:rsidRPr="00406719">
        <w:rPr>
          <w:rFonts w:eastAsia="DengXian"/>
          <w:color w:val="000000"/>
          <w:shd w:val="clear" w:color="auto" w:fill="FFFFFF"/>
        </w:rPr>
        <w:t>счет областного бюджета 17 182 500,0 рублей</w:t>
      </w:r>
      <w:r w:rsidRPr="00406719">
        <w:rPr>
          <w:rFonts w:eastAsia="DengXian"/>
          <w:shd w:val="clear" w:color="auto" w:fill="FFFFFF"/>
        </w:rPr>
        <w:t>.</w:t>
      </w:r>
      <w:r w:rsidRPr="00406719">
        <w:rPr>
          <w:rFonts w:eastAsia="DengXian"/>
        </w:rPr>
        <w:t xml:space="preserve"> </w:t>
      </w:r>
    </w:p>
    <w:p w14:paraId="560536B4" w14:textId="77777777" w:rsidR="00A62128" w:rsidRPr="00406719" w:rsidRDefault="00A62128" w:rsidP="00A62128">
      <w:pPr>
        <w:pStyle w:val="a9"/>
        <w:suppressAutoHyphens/>
        <w:ind w:left="65" w:right="56" w:firstLine="713"/>
      </w:pPr>
      <w:r w:rsidRPr="00406719">
        <w:t>Одним из основных принципов организации досуговой деятельности учреждений культуры городского округа Красноуфимск является деятельность, связанная с профилактикой асоциальных явлений и пропагандой здорового образа жизни.</w:t>
      </w:r>
    </w:p>
    <w:p w14:paraId="21106CF6" w14:textId="77777777" w:rsidR="00A62128" w:rsidRPr="00406719" w:rsidRDefault="00A62128" w:rsidP="00A62128">
      <w:pPr>
        <w:pStyle w:val="a9"/>
        <w:suppressAutoHyphens/>
        <w:ind w:left="65" w:right="56" w:firstLine="713"/>
      </w:pPr>
      <w:r w:rsidRPr="00406719">
        <w:t>Организацией досуга несовершеннолетних учреждения культуры:</w:t>
      </w:r>
    </w:p>
    <w:p w14:paraId="0E30DD7B" w14:textId="77777777" w:rsidR="00A62128" w:rsidRPr="00406719" w:rsidRDefault="00A62128" w:rsidP="00A62128">
      <w:pPr>
        <w:pStyle w:val="a9"/>
        <w:ind w:left="720" w:hanging="360"/>
      </w:pPr>
      <w:r w:rsidRPr="00406719">
        <w:t>Центр Культуры и Досуга</w:t>
      </w:r>
    </w:p>
    <w:p w14:paraId="03AD6F6F" w14:textId="77777777" w:rsidR="00A62128" w:rsidRPr="00406719" w:rsidRDefault="00A62128" w:rsidP="00A62128">
      <w:pPr>
        <w:pStyle w:val="a9"/>
        <w:ind w:left="720" w:hanging="360"/>
      </w:pPr>
      <w:r w:rsidRPr="00406719">
        <w:t></w:t>
      </w:r>
      <w:r w:rsidRPr="00406719">
        <w:t>Городской парк культуры и отдыха им. Блюхера</w:t>
      </w:r>
    </w:p>
    <w:p w14:paraId="2F98AE32" w14:textId="77777777" w:rsidR="00A62128" w:rsidRPr="00406719" w:rsidRDefault="00A62128" w:rsidP="00A62128">
      <w:pPr>
        <w:pStyle w:val="a9"/>
        <w:ind w:left="720" w:hanging="360"/>
      </w:pPr>
      <w:r w:rsidRPr="00406719">
        <w:t></w:t>
      </w:r>
      <w:r w:rsidRPr="00406719">
        <w:t>Централизованная библиотечная система (5 филиалов)</w:t>
      </w:r>
    </w:p>
    <w:p w14:paraId="0F5F88D6" w14:textId="77777777" w:rsidR="00A62128" w:rsidRPr="00406719" w:rsidRDefault="00A62128" w:rsidP="00A62128">
      <w:pPr>
        <w:pStyle w:val="a9"/>
        <w:ind w:left="720" w:hanging="360"/>
      </w:pPr>
      <w:r w:rsidRPr="00406719">
        <w:t></w:t>
      </w:r>
      <w:r w:rsidRPr="00406719">
        <w:t>Краеведческий музей</w:t>
      </w:r>
    </w:p>
    <w:p w14:paraId="5F1136F5" w14:textId="77777777" w:rsidR="00A62128" w:rsidRPr="00406719" w:rsidRDefault="00A62128" w:rsidP="00A62128">
      <w:pPr>
        <w:pStyle w:val="a9"/>
        <w:ind w:left="720" w:hanging="360"/>
      </w:pPr>
      <w:r w:rsidRPr="00406719">
        <w:t></w:t>
      </w:r>
      <w:r w:rsidRPr="00406719">
        <w:t>Детская школа искусств</w:t>
      </w:r>
    </w:p>
    <w:p w14:paraId="32763E34" w14:textId="77777777" w:rsidR="00A62128" w:rsidRPr="00406719" w:rsidRDefault="00A62128" w:rsidP="00A62128">
      <w:pPr>
        <w:pStyle w:val="a9"/>
        <w:suppressAutoHyphens/>
        <w:ind w:left="65" w:right="56" w:firstLine="713"/>
        <w:rPr>
          <w:bCs/>
        </w:rPr>
      </w:pPr>
      <w:r w:rsidRPr="00406719">
        <w:t xml:space="preserve">Муниципальное автономное учреждение Центр Культуры и Досуга городского округа Красноуфимск </w:t>
      </w:r>
      <w:r w:rsidRPr="00406719">
        <w:rPr>
          <w:bCs/>
        </w:rPr>
        <w:t xml:space="preserve">в рамках операции «Подросток за отчетный период реализовано – </w:t>
      </w:r>
      <w:r w:rsidRPr="00406719">
        <w:rPr>
          <w:b/>
          <w:bCs/>
          <w:color w:val="FF0000"/>
        </w:rPr>
        <w:t xml:space="preserve"> </w:t>
      </w:r>
      <w:r w:rsidRPr="00406719">
        <w:rPr>
          <w:b/>
          <w:bCs/>
        </w:rPr>
        <w:t>культурно-досуговое мероприятие офлайн</w:t>
      </w:r>
      <w:r w:rsidRPr="00406719">
        <w:rPr>
          <w:bCs/>
        </w:rPr>
        <w:t xml:space="preserve">, из которых непосредственно в МАУ ЦКиД проведено </w:t>
      </w:r>
      <w:r w:rsidRPr="00406719">
        <w:rPr>
          <w:b/>
        </w:rPr>
        <w:t xml:space="preserve">48 мероприятий </w:t>
      </w:r>
      <w:r w:rsidRPr="00406719">
        <w:rPr>
          <w:bCs/>
        </w:rPr>
        <w:t xml:space="preserve">(охват составил - </w:t>
      </w:r>
      <w:r w:rsidRPr="00406719">
        <w:rPr>
          <w:b/>
          <w:bCs/>
        </w:rPr>
        <w:t>13280</w:t>
      </w:r>
      <w:r w:rsidRPr="00406719">
        <w:rPr>
          <w:b/>
          <w:bCs/>
          <w:color w:val="FF0000"/>
        </w:rPr>
        <w:t xml:space="preserve"> </w:t>
      </w:r>
      <w:r w:rsidRPr="00406719">
        <w:rPr>
          <w:b/>
          <w:bCs/>
        </w:rPr>
        <w:t>подростка</w:t>
      </w:r>
      <w:r w:rsidRPr="00406719">
        <w:rPr>
          <w:bCs/>
        </w:rPr>
        <w:t xml:space="preserve">),  в Культурно-оздоровительном комплексе п. Пудлинговый – </w:t>
      </w:r>
      <w:r w:rsidRPr="00406719">
        <w:rPr>
          <w:b/>
          <w:bCs/>
        </w:rPr>
        <w:t>20 мероприятий</w:t>
      </w:r>
      <w:r w:rsidRPr="00406719">
        <w:rPr>
          <w:b/>
          <w:bCs/>
          <w:color w:val="FF0000"/>
        </w:rPr>
        <w:t xml:space="preserve"> </w:t>
      </w:r>
      <w:r w:rsidRPr="00406719">
        <w:rPr>
          <w:bCs/>
        </w:rPr>
        <w:t xml:space="preserve">(охват составил – </w:t>
      </w:r>
      <w:r w:rsidRPr="00406719">
        <w:rPr>
          <w:b/>
          <w:bCs/>
        </w:rPr>
        <w:t>757</w:t>
      </w:r>
      <w:r w:rsidRPr="00406719">
        <w:rPr>
          <w:bCs/>
        </w:rPr>
        <w:t xml:space="preserve">  </w:t>
      </w:r>
      <w:r w:rsidRPr="00406719">
        <w:rPr>
          <w:b/>
        </w:rPr>
        <w:t>подростка),</w:t>
      </w:r>
      <w:r w:rsidRPr="00406719">
        <w:rPr>
          <w:bCs/>
        </w:rPr>
        <w:t xml:space="preserve"> в парке им.В.К.Блюхера реализовано </w:t>
      </w:r>
      <w:r w:rsidRPr="00406719">
        <w:rPr>
          <w:b/>
          <w:bCs/>
        </w:rPr>
        <w:t>17</w:t>
      </w:r>
      <w:r w:rsidRPr="00406719">
        <w:rPr>
          <w:bCs/>
        </w:rPr>
        <w:t xml:space="preserve"> </w:t>
      </w:r>
      <w:r w:rsidRPr="00406719">
        <w:rPr>
          <w:b/>
        </w:rPr>
        <w:t xml:space="preserve">мероприятий </w:t>
      </w:r>
      <w:r w:rsidRPr="00406719">
        <w:rPr>
          <w:bCs/>
        </w:rPr>
        <w:t xml:space="preserve">(охват составил - </w:t>
      </w:r>
      <w:r w:rsidRPr="00406719">
        <w:rPr>
          <w:b/>
          <w:bCs/>
        </w:rPr>
        <w:t>4800</w:t>
      </w:r>
      <w:r w:rsidRPr="00406719">
        <w:rPr>
          <w:b/>
          <w:bCs/>
          <w:color w:val="FF0000"/>
        </w:rPr>
        <w:t xml:space="preserve"> </w:t>
      </w:r>
      <w:r w:rsidRPr="00406719">
        <w:rPr>
          <w:b/>
        </w:rPr>
        <w:t>подростка)</w:t>
      </w:r>
      <w:r w:rsidRPr="00406719">
        <w:rPr>
          <w:bCs/>
        </w:rPr>
        <w:t xml:space="preserve">.  </w:t>
      </w:r>
    </w:p>
    <w:p w14:paraId="7D3D2BA0" w14:textId="77777777" w:rsidR="00A62128" w:rsidRPr="00406719" w:rsidRDefault="00A62128" w:rsidP="00A62128">
      <w:pPr>
        <w:widowControl/>
        <w:suppressAutoHyphens/>
        <w:ind w:left="65" w:right="56" w:firstLine="713"/>
        <w:jc w:val="both"/>
        <w:rPr>
          <w:bCs/>
        </w:rPr>
      </w:pPr>
      <w:r w:rsidRPr="00406719">
        <w:rPr>
          <w:bCs/>
        </w:rPr>
        <w:t xml:space="preserve">В онлайн формате специалистами МАУ ЦКиД организовано и реализовано </w:t>
      </w:r>
      <w:r w:rsidRPr="00406719">
        <w:rPr>
          <w:b/>
          <w:bCs/>
        </w:rPr>
        <w:t xml:space="preserve">37 </w:t>
      </w:r>
      <w:r w:rsidRPr="00406719">
        <w:rPr>
          <w:b/>
        </w:rPr>
        <w:t xml:space="preserve">мероприятий </w:t>
      </w:r>
      <w:r w:rsidRPr="00406719">
        <w:rPr>
          <w:bCs/>
        </w:rPr>
        <w:t>(</w:t>
      </w:r>
      <w:r w:rsidRPr="00406719">
        <w:rPr>
          <w:b/>
          <w:bCs/>
        </w:rPr>
        <w:t xml:space="preserve">161 806 </w:t>
      </w:r>
      <w:r w:rsidRPr="00406719">
        <w:rPr>
          <w:b/>
        </w:rPr>
        <w:t>просмотров)</w:t>
      </w:r>
      <w:r w:rsidRPr="00406719">
        <w:rPr>
          <w:bCs/>
        </w:rPr>
        <w:t>, специалистами культурно-оздоровительного комплекса п. Пудлинговый -</w:t>
      </w:r>
      <w:r w:rsidRPr="00406719">
        <w:rPr>
          <w:b/>
        </w:rPr>
        <w:t>24 мероприятия (8862  просмотров</w:t>
      </w:r>
      <w:r w:rsidRPr="00406719">
        <w:rPr>
          <w:bCs/>
        </w:rPr>
        <w:t>).</w:t>
      </w:r>
    </w:p>
    <w:p w14:paraId="2EBF980E" w14:textId="77777777" w:rsidR="00A62128" w:rsidRPr="00406719" w:rsidRDefault="00A62128" w:rsidP="00A62128">
      <w:pPr>
        <w:widowControl/>
        <w:suppressAutoHyphens/>
        <w:ind w:left="74" w:right="74" w:firstLine="713"/>
        <w:jc w:val="both"/>
        <w:rPr>
          <w:bCs/>
        </w:rPr>
      </w:pPr>
      <w:r w:rsidRPr="00406719">
        <w:rPr>
          <w:bCs/>
        </w:rPr>
        <w:t xml:space="preserve">В 2023 году работа с детьми и подростками в Учреждении, в рамках операции «Подросток», осуществлялась через реализацию комплекса культурно-досуговых мероприятий, совместно с Управлением образования, МАУ «Центр творчества детей и молодёжи», МАУ «Загородный оздоровительный лагерь для детей «Чайка», МБУ Централизованная библиотечная система, МБУДО «Детская школа искусств им. П.И. Осокина» и другими учреждениями.  </w:t>
      </w:r>
    </w:p>
    <w:p w14:paraId="07391F8A" w14:textId="77777777" w:rsidR="00A62128" w:rsidRPr="00406719" w:rsidRDefault="00A62128" w:rsidP="00A62128">
      <w:pPr>
        <w:widowControl/>
        <w:suppressAutoHyphens/>
        <w:ind w:left="74" w:right="74" w:firstLine="713"/>
        <w:jc w:val="both"/>
        <w:rPr>
          <w:bCs/>
        </w:rPr>
      </w:pPr>
      <w:r w:rsidRPr="00406719">
        <w:rPr>
          <w:bCs/>
        </w:rPr>
        <w:t>Все мероприятия, проводимые в МАУ ЦКиД, направлены на формирование позитивных жизненных установок, активной гражданской позиции и негативного личностного отношения к различным проявлениям асоциального поведения. Грамотная организация досуговой занятости рассматривается не только как одна из составляющих большой работы по первичной профилактике асоциальных явлений, но в первую очередь как альтернатива детской и подростковой безнадзорности, являющейся одной из предпосылок совершения противоправных действий.</w:t>
      </w:r>
    </w:p>
    <w:p w14:paraId="357BAB6E" w14:textId="77777777" w:rsidR="00A62128" w:rsidRPr="00406719" w:rsidRDefault="00A62128" w:rsidP="00A62128">
      <w:pPr>
        <w:widowControl/>
        <w:suppressAutoHyphens/>
        <w:ind w:left="74" w:right="74" w:firstLine="713"/>
        <w:jc w:val="both"/>
        <w:rPr>
          <w:b/>
        </w:rPr>
      </w:pPr>
      <w:r w:rsidRPr="00406719">
        <w:rPr>
          <w:bCs/>
        </w:rPr>
        <w:t>Основная задача учреждения – организация досуговой занятости детей и подростков, совершенствование и расширение перечня предоставляемых культурных услуг с учетом досуговых предпочтений этой категории населения.</w:t>
      </w:r>
    </w:p>
    <w:p w14:paraId="646C5A93" w14:textId="77777777" w:rsidR="00A62128" w:rsidRPr="00406719" w:rsidRDefault="00A62128" w:rsidP="00A62128">
      <w:pPr>
        <w:widowControl/>
        <w:suppressAutoHyphens/>
        <w:ind w:left="102" w:right="74" w:firstLine="713"/>
        <w:jc w:val="both"/>
        <w:rPr>
          <w:bCs/>
        </w:rPr>
      </w:pPr>
      <w:r w:rsidRPr="00406719">
        <w:rPr>
          <w:b/>
        </w:rPr>
        <w:t>В 2023 году в летний период, работа с детьми и подростками в МАУ ЦКиД осуществлялся через реализацию комплекса мероприятий, важнейшие задачи которых заключаются в следующем:</w:t>
      </w:r>
    </w:p>
    <w:p w14:paraId="2BDB9B69" w14:textId="77777777" w:rsidR="00A62128" w:rsidRPr="00406719" w:rsidRDefault="00A62128" w:rsidP="00801CF9">
      <w:pPr>
        <w:widowControl/>
        <w:suppressAutoHyphens/>
        <w:ind w:left="167" w:right="851" w:hanging="25"/>
        <w:jc w:val="both"/>
        <w:rPr>
          <w:bCs/>
        </w:rPr>
      </w:pPr>
      <w:r w:rsidRPr="00406719">
        <w:rPr>
          <w:bCs/>
        </w:rPr>
        <w:t></w:t>
      </w:r>
      <w:r w:rsidRPr="00406719">
        <w:rPr>
          <w:bCs/>
        </w:rPr>
        <w:tab/>
        <w:t>создание условий для организации здорового образа жизни;</w:t>
      </w:r>
    </w:p>
    <w:p w14:paraId="22E5D51A" w14:textId="77777777" w:rsidR="00A62128" w:rsidRPr="00406719" w:rsidRDefault="00A62128" w:rsidP="00A62128">
      <w:pPr>
        <w:widowControl/>
        <w:suppressAutoHyphens/>
        <w:ind w:left="65" w:right="93"/>
        <w:jc w:val="both"/>
        <w:rPr>
          <w:bCs/>
        </w:rPr>
      </w:pPr>
      <w:r w:rsidRPr="00406719">
        <w:rPr>
          <w:bCs/>
        </w:rPr>
        <w:t></w:t>
      </w:r>
      <w:r w:rsidRPr="00406719">
        <w:rPr>
          <w:bCs/>
        </w:rPr>
        <w:tab/>
        <w:t>вовлечение детей и подростков в культурно-досуговую деятельность по их интересам, способностям, способную отвлечь их от совершения правонарушений;</w:t>
      </w:r>
    </w:p>
    <w:p w14:paraId="662D04A2" w14:textId="77777777" w:rsidR="00A62128" w:rsidRPr="00406719" w:rsidRDefault="00A62128" w:rsidP="00A62128">
      <w:pPr>
        <w:widowControl/>
        <w:suppressAutoHyphens/>
        <w:ind w:left="130" w:right="139"/>
        <w:jc w:val="both"/>
        <w:rPr>
          <w:bCs/>
        </w:rPr>
      </w:pPr>
      <w:r w:rsidRPr="00406719">
        <w:rPr>
          <w:bCs/>
        </w:rPr>
        <w:t></w:t>
      </w:r>
      <w:r w:rsidRPr="00406719">
        <w:rPr>
          <w:bCs/>
        </w:rPr>
        <w:tab/>
        <w:t>организация культурно-досуговых мероприятий, направленных на развитие социальной инициативы;</w:t>
      </w:r>
    </w:p>
    <w:p w14:paraId="6817B1E9" w14:textId="77777777" w:rsidR="00A62128" w:rsidRPr="00406719" w:rsidRDefault="00A62128" w:rsidP="00A62128">
      <w:pPr>
        <w:widowControl/>
        <w:suppressAutoHyphens/>
        <w:ind w:left="130" w:right="139"/>
        <w:jc w:val="both"/>
        <w:rPr>
          <w:bCs/>
        </w:rPr>
      </w:pPr>
      <w:r w:rsidRPr="00406719">
        <w:rPr>
          <w:bCs/>
        </w:rPr>
        <w:t></w:t>
      </w:r>
      <w:r w:rsidRPr="00406719">
        <w:rPr>
          <w:bCs/>
        </w:rPr>
        <w:tab/>
        <w:t>воспитание толерантности, профилактика экстремизма и терроризма;</w:t>
      </w:r>
    </w:p>
    <w:p w14:paraId="70112988" w14:textId="77777777" w:rsidR="00A62128" w:rsidRPr="00406719" w:rsidRDefault="00A62128" w:rsidP="00A62128">
      <w:pPr>
        <w:widowControl/>
        <w:suppressAutoHyphens/>
        <w:ind w:left="130" w:right="139"/>
        <w:jc w:val="both"/>
        <w:rPr>
          <w:bCs/>
        </w:rPr>
      </w:pPr>
      <w:r w:rsidRPr="00406719">
        <w:rPr>
          <w:bCs/>
        </w:rPr>
        <w:t></w:t>
      </w:r>
      <w:r w:rsidRPr="00406719">
        <w:rPr>
          <w:bCs/>
        </w:rPr>
        <w:tab/>
        <w:t>организации комплексных тематических мероприятий по пропаганде здорового образа жизни и профилактике асоциального поведения (спектаклей, концертов, фестивалей, круглых столов, акций, шествий и т.д.);</w:t>
      </w:r>
    </w:p>
    <w:p w14:paraId="5D734A34" w14:textId="77777777" w:rsidR="00A62128" w:rsidRPr="00406719" w:rsidRDefault="00A62128" w:rsidP="00A62128">
      <w:pPr>
        <w:widowControl/>
        <w:suppressAutoHyphens/>
        <w:ind w:left="130" w:right="139"/>
        <w:jc w:val="both"/>
        <w:rPr>
          <w:bCs/>
        </w:rPr>
      </w:pPr>
      <w:r w:rsidRPr="00406719">
        <w:rPr>
          <w:bCs/>
        </w:rPr>
        <w:t></w:t>
      </w:r>
      <w:r w:rsidRPr="00406719">
        <w:rPr>
          <w:bCs/>
        </w:rPr>
        <w:tab/>
        <w:t>организация и проведение тематических киноакций, пропагандирующих здоровый образ жизни;</w:t>
      </w:r>
    </w:p>
    <w:p w14:paraId="2AF29A36" w14:textId="77777777" w:rsidR="00A62128" w:rsidRPr="00406719" w:rsidRDefault="00A62128" w:rsidP="00A62128">
      <w:pPr>
        <w:widowControl/>
        <w:suppressAutoHyphens/>
        <w:ind w:left="130" w:right="139"/>
        <w:jc w:val="both"/>
        <w:rPr>
          <w:bCs/>
        </w:rPr>
      </w:pPr>
      <w:r w:rsidRPr="00406719">
        <w:rPr>
          <w:bCs/>
        </w:rPr>
        <w:t></w:t>
      </w:r>
      <w:r w:rsidRPr="00406719">
        <w:rPr>
          <w:bCs/>
        </w:rPr>
        <w:tab/>
        <w:t>участие работников учреждений культуры в семинарах по организации работы с детьми «группы риска»;</w:t>
      </w:r>
    </w:p>
    <w:p w14:paraId="3812E3FB" w14:textId="77777777" w:rsidR="00A62128" w:rsidRPr="00406719" w:rsidRDefault="00A62128" w:rsidP="00A62128">
      <w:pPr>
        <w:widowControl/>
        <w:suppressAutoHyphens/>
        <w:ind w:left="130" w:right="139"/>
        <w:jc w:val="both"/>
        <w:rPr>
          <w:b/>
        </w:rPr>
      </w:pPr>
      <w:r w:rsidRPr="00406719">
        <w:rPr>
          <w:bCs/>
        </w:rPr>
        <w:t></w:t>
      </w:r>
      <w:r w:rsidRPr="00406719">
        <w:rPr>
          <w:bCs/>
        </w:rPr>
        <w:tab/>
        <w:t>проведение мероприятий, направленных на патриотическое, эстетическое, гражданско-правовое и духовно-нравственное воспитание.</w:t>
      </w:r>
    </w:p>
    <w:p w14:paraId="47C0F045" w14:textId="77777777" w:rsidR="00A62128" w:rsidRPr="00406719" w:rsidRDefault="00A62128" w:rsidP="00A62128">
      <w:pPr>
        <w:widowControl/>
        <w:suppressAutoHyphens/>
        <w:ind w:left="130" w:right="93" w:firstLine="713"/>
        <w:jc w:val="both"/>
        <w:rPr>
          <w:bCs/>
        </w:rPr>
      </w:pPr>
      <w:r w:rsidRPr="00406719">
        <w:rPr>
          <w:b/>
        </w:rPr>
        <w:t>В  летний период работы МАУ ЦКиД с несовершеннолетними выполняется соответствующий комплекс мероприятий:</w:t>
      </w:r>
    </w:p>
    <w:p w14:paraId="4FCE69F9" w14:textId="77777777" w:rsidR="00A62128" w:rsidRPr="00406719" w:rsidRDefault="00A62128" w:rsidP="00A62128">
      <w:pPr>
        <w:widowControl/>
        <w:suppressAutoHyphens/>
        <w:ind w:left="130" w:right="93" w:firstLine="713"/>
        <w:jc w:val="both"/>
        <w:rPr>
          <w:bCs/>
        </w:rPr>
      </w:pPr>
      <w:r w:rsidRPr="00406719">
        <w:rPr>
          <w:bCs/>
        </w:rPr>
        <w:t></w:t>
      </w:r>
      <w:r w:rsidRPr="00406719">
        <w:rPr>
          <w:bCs/>
        </w:rPr>
        <w:tab/>
        <w:t>организация и проведение культурно-досуговых мероприятий (фестивалей, конкурсов, игровых программ и т.д.);</w:t>
      </w:r>
    </w:p>
    <w:p w14:paraId="3CC4464E" w14:textId="77777777" w:rsidR="00A62128" w:rsidRPr="00406719" w:rsidRDefault="00A62128" w:rsidP="00A62128">
      <w:pPr>
        <w:widowControl/>
        <w:suppressAutoHyphens/>
        <w:ind w:left="130" w:right="93" w:firstLine="713"/>
        <w:jc w:val="both"/>
        <w:rPr>
          <w:bCs/>
        </w:rPr>
      </w:pPr>
      <w:r w:rsidRPr="00406719">
        <w:rPr>
          <w:bCs/>
        </w:rPr>
        <w:t></w:t>
      </w:r>
      <w:r w:rsidRPr="00406719">
        <w:rPr>
          <w:bCs/>
        </w:rPr>
        <w:tab/>
        <w:t xml:space="preserve"> услуги по проведению концертных программ, спектаклей и других зрелищных мероприятий профессиональных коллективов;</w:t>
      </w:r>
    </w:p>
    <w:p w14:paraId="50C9F7CD" w14:textId="77777777" w:rsidR="00A62128" w:rsidRPr="00406719" w:rsidRDefault="00A62128" w:rsidP="00A62128">
      <w:pPr>
        <w:widowControl/>
        <w:suppressAutoHyphens/>
        <w:ind w:left="130" w:right="93" w:firstLine="713"/>
        <w:jc w:val="both"/>
        <w:rPr>
          <w:bCs/>
        </w:rPr>
      </w:pPr>
      <w:r w:rsidRPr="00406719">
        <w:rPr>
          <w:bCs/>
        </w:rPr>
        <w:t></w:t>
      </w:r>
      <w:r w:rsidRPr="00406719">
        <w:rPr>
          <w:bCs/>
        </w:rPr>
        <w:tab/>
        <w:t>организация работы парка культуры и отдыха (мероприятия, работа аттракционов);</w:t>
      </w:r>
    </w:p>
    <w:p w14:paraId="6F3448AA" w14:textId="77777777" w:rsidR="00A62128" w:rsidRPr="00406719" w:rsidRDefault="00A62128" w:rsidP="00A62128">
      <w:pPr>
        <w:widowControl/>
        <w:suppressAutoHyphens/>
        <w:ind w:left="130" w:right="93" w:firstLine="713"/>
        <w:jc w:val="both"/>
        <w:rPr>
          <w:bCs/>
        </w:rPr>
      </w:pPr>
      <w:r w:rsidRPr="00406719">
        <w:rPr>
          <w:bCs/>
        </w:rPr>
        <w:t></w:t>
      </w:r>
      <w:r w:rsidRPr="00406719">
        <w:rPr>
          <w:bCs/>
        </w:rPr>
        <w:tab/>
        <w:t>организация работы  клубных формирований и клубов по интересам;</w:t>
      </w:r>
    </w:p>
    <w:p w14:paraId="43D48FC1" w14:textId="77777777" w:rsidR="00A62128" w:rsidRPr="00406719" w:rsidRDefault="00A62128" w:rsidP="00A62128">
      <w:pPr>
        <w:widowControl/>
        <w:suppressAutoHyphens/>
        <w:ind w:left="130" w:right="93" w:firstLine="713"/>
        <w:jc w:val="both"/>
        <w:rPr>
          <w:bCs/>
        </w:rPr>
      </w:pPr>
      <w:r w:rsidRPr="00406719">
        <w:rPr>
          <w:bCs/>
        </w:rPr>
        <w:t></w:t>
      </w:r>
      <w:r w:rsidRPr="00406719">
        <w:rPr>
          <w:bCs/>
        </w:rPr>
        <w:tab/>
        <w:t>оказание методической и информационной помощи;</w:t>
      </w:r>
    </w:p>
    <w:p w14:paraId="4C9BAB77" w14:textId="77777777" w:rsidR="00A62128" w:rsidRPr="00406719" w:rsidRDefault="00A62128" w:rsidP="00A62128">
      <w:pPr>
        <w:widowControl/>
        <w:suppressAutoHyphens/>
        <w:ind w:left="130" w:right="93" w:firstLine="713"/>
        <w:jc w:val="both"/>
      </w:pPr>
      <w:r w:rsidRPr="00406719">
        <w:rPr>
          <w:bCs/>
        </w:rPr>
        <w:t></w:t>
      </w:r>
      <w:r w:rsidRPr="00406719">
        <w:rPr>
          <w:bCs/>
        </w:rPr>
        <w:tab/>
        <w:t>организация и проведение обучающих семинаров, курсов повышения  квалификации, мастер-классов, творческих лабораторий для руководителей и участников молодежных клубов и других досуговых учреждений.</w:t>
      </w:r>
    </w:p>
    <w:p w14:paraId="0B0DD198" w14:textId="77777777" w:rsidR="00A62128" w:rsidRPr="00406719" w:rsidRDefault="00A62128" w:rsidP="00914570">
      <w:pPr>
        <w:widowControl/>
        <w:numPr>
          <w:ilvl w:val="0"/>
          <w:numId w:val="6"/>
        </w:numPr>
        <w:suppressAutoHyphens/>
        <w:autoSpaceDE/>
        <w:autoSpaceDN/>
        <w:adjustRightInd/>
        <w:ind w:left="142" w:firstLine="218"/>
      </w:pPr>
      <w:r w:rsidRPr="00406719">
        <w:t>Для  всех категорий детей и подростков Центром Культуры и Досуга разработаны и реализуются творческие проекты:</w:t>
      </w:r>
    </w:p>
    <w:p w14:paraId="2C2E7422" w14:textId="77777777" w:rsidR="00A62128" w:rsidRPr="00406719" w:rsidRDefault="00A62128" w:rsidP="00A62128">
      <w:pPr>
        <w:widowControl/>
        <w:numPr>
          <w:ilvl w:val="0"/>
          <w:numId w:val="6"/>
        </w:numPr>
        <w:suppressAutoHyphens/>
        <w:autoSpaceDE/>
        <w:autoSpaceDN/>
        <w:adjustRightInd/>
        <w:ind w:left="720"/>
      </w:pPr>
      <w:r w:rsidRPr="00406719">
        <w:t>проекты «Парк развлечений», «МЫВместе»;</w:t>
      </w:r>
    </w:p>
    <w:p w14:paraId="0D2A13DF" w14:textId="77777777" w:rsidR="00A62128" w:rsidRPr="00406719" w:rsidRDefault="00A62128" w:rsidP="00A62128">
      <w:pPr>
        <w:widowControl/>
        <w:numPr>
          <w:ilvl w:val="0"/>
          <w:numId w:val="6"/>
        </w:numPr>
        <w:suppressAutoHyphens/>
        <w:autoSpaceDE/>
        <w:autoSpaceDN/>
        <w:adjustRightInd/>
        <w:ind w:left="720"/>
      </w:pPr>
      <w:r w:rsidRPr="00406719">
        <w:t>проект Арт-пространство для семьи «Территория кино»;</w:t>
      </w:r>
    </w:p>
    <w:p w14:paraId="22490B7C" w14:textId="77777777" w:rsidR="00A62128" w:rsidRPr="00406719" w:rsidRDefault="00A62128" w:rsidP="00A62128">
      <w:pPr>
        <w:widowControl/>
        <w:numPr>
          <w:ilvl w:val="0"/>
          <w:numId w:val="6"/>
        </w:numPr>
        <w:suppressAutoHyphens/>
        <w:autoSpaceDE/>
        <w:autoSpaceDN/>
        <w:adjustRightInd/>
        <w:ind w:left="720"/>
        <w:rPr>
          <w:bCs/>
        </w:rPr>
      </w:pPr>
      <w:r w:rsidRPr="00406719">
        <w:t>программа «Волонтеры культуры».</w:t>
      </w:r>
    </w:p>
    <w:p w14:paraId="674A53BC" w14:textId="77777777" w:rsidR="00A62128" w:rsidRPr="00406719" w:rsidRDefault="00A62128" w:rsidP="00A62128">
      <w:pPr>
        <w:widowControl/>
        <w:suppressAutoHyphens/>
        <w:ind w:left="148" w:right="93"/>
        <w:jc w:val="both"/>
        <w:rPr>
          <w:bCs/>
        </w:rPr>
      </w:pPr>
      <w:r w:rsidRPr="00406719">
        <w:rPr>
          <w:bCs/>
        </w:rPr>
        <w:tab/>
        <w:t>Одним из ярких и насыщенных творческих проектов является проект «Парк развлечений», который реализует задачу по организации культурного досуга детей в  летний период. В рамках  этого проекта большой популярностью у населения города пользуется «Клуб выходного дня»  –   концертно-игровые и развлекательные программы для детей в городском парке культуры и отдыха им. Блюхера. В течение июня МАУ ЦКиД сотрудничал с детскими пришкольными лагерями, специалисты МАУ ЦКиД организовали торжественные открытия летних пришкольных лагерей города, а также проходили детские кинопремьеры в киноконцертном зале.</w:t>
      </w:r>
    </w:p>
    <w:p w14:paraId="297B3C46" w14:textId="77777777" w:rsidR="00A62128" w:rsidRPr="00406719" w:rsidRDefault="00A62128" w:rsidP="00914570">
      <w:pPr>
        <w:widowControl/>
        <w:suppressAutoHyphens/>
        <w:ind w:left="148" w:right="93" w:firstLine="572"/>
        <w:jc w:val="both"/>
        <w:rPr>
          <w:bCs/>
        </w:rPr>
      </w:pPr>
      <w:r w:rsidRPr="00406719">
        <w:rPr>
          <w:bCs/>
        </w:rPr>
        <w:t>26 августа накануне Дня российского кино в Центре Культуры и Досуга прошла 8-я всероссийская акция «Ночь кино». Традиционно были выбраны три самые значимые отечественные картины 2023 года: «Чебурашка», «Вызов» и «Праведник».</w:t>
      </w:r>
    </w:p>
    <w:p w14:paraId="77C40F43" w14:textId="77777777" w:rsidR="00A62128" w:rsidRPr="00406719" w:rsidRDefault="00A62128" w:rsidP="00914570">
      <w:pPr>
        <w:widowControl/>
        <w:suppressAutoHyphens/>
        <w:ind w:left="148" w:right="93" w:firstLine="572"/>
        <w:jc w:val="both"/>
        <w:rPr>
          <w:b/>
        </w:rPr>
      </w:pPr>
      <w:r w:rsidRPr="00406719">
        <w:rPr>
          <w:bCs/>
        </w:rPr>
        <w:t>Особой популярностью среди зрителей пользовался художественный фильм «Чебурашка» – это новая история любимого героя нескольких поколений. В этот же вечер перед началом акции красноуфимцев ждала киновикторина и мастер-класс по фотобутафории.</w:t>
      </w:r>
    </w:p>
    <w:p w14:paraId="378A6245" w14:textId="77777777" w:rsidR="00A62128" w:rsidRPr="00406719" w:rsidRDefault="00A62128" w:rsidP="00A62128">
      <w:pPr>
        <w:widowControl/>
        <w:suppressAutoHyphens/>
        <w:ind w:left="148" w:right="93"/>
        <w:jc w:val="both"/>
        <w:rPr>
          <w:bCs/>
        </w:rPr>
      </w:pPr>
      <w:r w:rsidRPr="00406719">
        <w:rPr>
          <w:b/>
        </w:rPr>
        <w:tab/>
        <w:t>Арт-пространство для семьи «Территория кино».</w:t>
      </w:r>
      <w:r w:rsidRPr="00406719">
        <w:rPr>
          <w:bCs/>
        </w:rPr>
        <w:t xml:space="preserve"> </w:t>
      </w:r>
    </w:p>
    <w:p w14:paraId="52E8BE51" w14:textId="77777777" w:rsidR="00A62128" w:rsidRPr="00406719" w:rsidRDefault="00A62128" w:rsidP="00A62128">
      <w:pPr>
        <w:widowControl/>
        <w:suppressAutoHyphens/>
        <w:ind w:left="148" w:right="93"/>
        <w:jc w:val="both"/>
        <w:rPr>
          <w:b/>
        </w:rPr>
      </w:pPr>
      <w:r w:rsidRPr="00406719">
        <w:rPr>
          <w:bCs/>
        </w:rPr>
        <w:tab/>
        <w:t>Это социально-творческая площадка для интерактивных игровых программ, кинопоказов, творческих встреч, мастер-классов, ярмарок, выставок с социальными партнерами и др. Территория, предназначенная для свободного творческого самовыражения, творческой деятельности и взаимодействия людей. С новым творческим сезоном специалисты Учреждения применяют в ее рамках новые формы и виды досуговой деятельности, ориентируясь на всю семью. Как пример, перед показом бесплатного фильма для всей семьи организовываются мастер-классы по различным направлениям, творческие представления, игровые программы, квесты и т.д. для привлечения семей с детьми и подростками.</w:t>
      </w:r>
    </w:p>
    <w:p w14:paraId="45DA0DAE" w14:textId="77777777" w:rsidR="00A62128" w:rsidRPr="00406719" w:rsidRDefault="00A62128" w:rsidP="00A62128">
      <w:pPr>
        <w:widowControl/>
        <w:suppressAutoHyphens/>
        <w:ind w:left="83" w:right="102"/>
        <w:jc w:val="both"/>
        <w:rPr>
          <w:bCs/>
        </w:rPr>
      </w:pPr>
      <w:r w:rsidRPr="00406719">
        <w:rPr>
          <w:b/>
        </w:rPr>
        <w:tab/>
        <w:t>Творческий проект «Открытие».</w:t>
      </w:r>
      <w:r w:rsidRPr="00406719">
        <w:rPr>
          <w:bCs/>
        </w:rPr>
        <w:t xml:space="preserve">  </w:t>
      </w:r>
    </w:p>
    <w:p w14:paraId="594BA766" w14:textId="77777777" w:rsidR="00A62128" w:rsidRPr="00406719" w:rsidRDefault="00A62128" w:rsidP="00A62128">
      <w:pPr>
        <w:widowControl/>
        <w:suppressAutoHyphens/>
        <w:ind w:left="83" w:right="102"/>
        <w:jc w:val="both"/>
        <w:rPr>
          <w:bCs/>
        </w:rPr>
      </w:pPr>
      <w:r w:rsidRPr="00406719">
        <w:rPr>
          <w:bCs/>
        </w:rPr>
        <w:tab/>
        <w:t>На базе Центра Культуры и Досуга проводится  различные фестивали и конкурсы для детей и подростков. Участники коллективов ведут активную концертную деятельность. Основные направления: сольные концерты, концертные программы с участием коллективов, выездные  концерты. Репертуар  коллективов разнообразен. Это позволяет его участникам  выступать на мероприятиях  Центра Культуры и Досуга для разных категорий населения.</w:t>
      </w:r>
    </w:p>
    <w:p w14:paraId="4661D011" w14:textId="77777777" w:rsidR="00A62128" w:rsidRPr="00406719" w:rsidRDefault="00A62128" w:rsidP="00A62128">
      <w:pPr>
        <w:widowControl/>
        <w:suppressAutoHyphens/>
        <w:ind w:left="83" w:right="102"/>
        <w:jc w:val="both"/>
        <w:rPr>
          <w:bCs/>
        </w:rPr>
      </w:pPr>
      <w:r w:rsidRPr="00406719">
        <w:rPr>
          <w:bCs/>
        </w:rPr>
        <w:t>Важной составляющей проекта «Открытие» является концертная деятельность любительских коллективов Центра Культуры и Досуга. Ярким примером является мероприятие в парке им. Блюхера «Территория детства» и ярмарка юных мастеров. Большая концертная программа с участием творческих коллективов Центра Культуры и Досуга.</w:t>
      </w:r>
    </w:p>
    <w:p w14:paraId="3177F81D" w14:textId="77777777" w:rsidR="00A62128" w:rsidRPr="00406719" w:rsidRDefault="00A62128" w:rsidP="00A62128">
      <w:pPr>
        <w:widowControl/>
        <w:suppressAutoHyphens/>
        <w:ind w:left="83" w:right="102"/>
        <w:jc w:val="both"/>
        <w:rPr>
          <w:bCs/>
        </w:rPr>
      </w:pPr>
      <w:r w:rsidRPr="00406719">
        <w:rPr>
          <w:bCs/>
        </w:rPr>
        <w:t>- Образцовый коллектив студия эстрадного танца «Джаз Импровиз»</w:t>
      </w:r>
    </w:p>
    <w:p w14:paraId="62764581" w14:textId="77777777" w:rsidR="00A62128" w:rsidRPr="00406719" w:rsidRDefault="00A62128" w:rsidP="00A62128">
      <w:pPr>
        <w:widowControl/>
        <w:suppressAutoHyphens/>
        <w:ind w:left="83" w:right="102"/>
        <w:jc w:val="both"/>
        <w:rPr>
          <w:bCs/>
        </w:rPr>
      </w:pPr>
      <w:r w:rsidRPr="00406719">
        <w:rPr>
          <w:bCs/>
        </w:rPr>
        <w:t>- Образцовый песенно-хореографический ансамбль «Говорушечки»</w:t>
      </w:r>
    </w:p>
    <w:p w14:paraId="6E553EF3" w14:textId="77777777" w:rsidR="00A62128" w:rsidRPr="00406719" w:rsidRDefault="00A62128" w:rsidP="00A62128">
      <w:pPr>
        <w:widowControl/>
        <w:suppressAutoHyphens/>
        <w:ind w:left="83" w:right="102"/>
        <w:jc w:val="both"/>
        <w:rPr>
          <w:bCs/>
        </w:rPr>
      </w:pPr>
      <w:r w:rsidRPr="00406719">
        <w:rPr>
          <w:bCs/>
        </w:rPr>
        <w:t>- Образцовый коллектив эстрадная студия «Кисс-коктейль»</w:t>
      </w:r>
    </w:p>
    <w:p w14:paraId="575CEF5B" w14:textId="77777777" w:rsidR="00A62128" w:rsidRPr="00406719" w:rsidRDefault="00A62128" w:rsidP="00A62128">
      <w:pPr>
        <w:widowControl/>
        <w:suppressAutoHyphens/>
        <w:ind w:left="83" w:right="102"/>
        <w:jc w:val="both"/>
        <w:rPr>
          <w:bCs/>
        </w:rPr>
      </w:pPr>
      <w:r w:rsidRPr="00406719">
        <w:rPr>
          <w:bCs/>
        </w:rPr>
        <w:t>- Народный коллектив Театра Эстрады, шоу-балет «Империя», коллектив спутник «Смайлики»</w:t>
      </w:r>
    </w:p>
    <w:p w14:paraId="2357524C" w14:textId="77777777" w:rsidR="00A62128" w:rsidRPr="00406719" w:rsidRDefault="00A62128" w:rsidP="00A62128">
      <w:pPr>
        <w:widowControl/>
        <w:suppressAutoHyphens/>
        <w:ind w:left="83" w:right="102"/>
        <w:jc w:val="both"/>
        <w:rPr>
          <w:bCs/>
        </w:rPr>
      </w:pPr>
      <w:r w:rsidRPr="00406719">
        <w:rPr>
          <w:bCs/>
        </w:rPr>
        <w:t>- Образцовый танцевальный коллектив «Мечта»</w:t>
      </w:r>
    </w:p>
    <w:p w14:paraId="67FCF816" w14:textId="77777777" w:rsidR="00A62128" w:rsidRPr="00406719" w:rsidRDefault="00A62128" w:rsidP="00A62128">
      <w:pPr>
        <w:widowControl/>
        <w:suppressAutoHyphens/>
        <w:ind w:left="83" w:right="102"/>
        <w:jc w:val="both"/>
        <w:rPr>
          <w:bCs/>
        </w:rPr>
      </w:pPr>
      <w:r w:rsidRPr="00406719">
        <w:rPr>
          <w:bCs/>
        </w:rPr>
        <w:t>- Народный коллектив «Духовой оркестр»</w:t>
      </w:r>
    </w:p>
    <w:p w14:paraId="6EC652F5" w14:textId="77777777" w:rsidR="00A62128" w:rsidRPr="00406719" w:rsidRDefault="00A62128" w:rsidP="00A62128">
      <w:pPr>
        <w:widowControl/>
        <w:suppressAutoHyphens/>
        <w:ind w:left="83" w:right="102"/>
        <w:jc w:val="both"/>
        <w:rPr>
          <w:bCs/>
        </w:rPr>
      </w:pPr>
      <w:r w:rsidRPr="00406719">
        <w:rPr>
          <w:bCs/>
        </w:rPr>
        <w:t xml:space="preserve">-Танцевальный коллектив </w:t>
      </w:r>
      <w:r w:rsidRPr="00406719">
        <w:rPr>
          <w:bCs/>
          <w:lang w:val="en-US"/>
        </w:rPr>
        <w:t>STBRO</w:t>
      </w:r>
    </w:p>
    <w:p w14:paraId="49698195" w14:textId="77777777" w:rsidR="00A62128" w:rsidRPr="00406719" w:rsidRDefault="00A62128" w:rsidP="00A62128">
      <w:pPr>
        <w:widowControl/>
        <w:suppressAutoHyphens/>
        <w:ind w:left="83" w:right="102"/>
        <w:jc w:val="both"/>
        <w:rPr>
          <w:b/>
        </w:rPr>
      </w:pPr>
      <w:r w:rsidRPr="00406719">
        <w:rPr>
          <w:bCs/>
        </w:rPr>
        <w:t xml:space="preserve">Приветствовали гостей ростовые куклы, были организованы площадки с аквагримом, помимо работали аттракционы: русские качели, батуты, автопоезд, карусели, детская железная дорога, водный шар, колесо обозрения, зелёная трасса, тарзанка, весёлое колесо, лабиринты, рыбалочка, тир, автодром, фильм 5D, электромобили, катание на лошадях, новые аттракционы «Ракета», электролодочки. </w:t>
      </w:r>
    </w:p>
    <w:p w14:paraId="6F9CFF47" w14:textId="77777777" w:rsidR="00A62128" w:rsidRPr="00406719" w:rsidRDefault="00A62128" w:rsidP="00A62128">
      <w:pPr>
        <w:widowControl/>
        <w:suppressAutoHyphens/>
        <w:ind w:left="111" w:right="111"/>
        <w:jc w:val="both"/>
      </w:pPr>
      <w:r w:rsidRPr="00406719">
        <w:rPr>
          <w:b/>
        </w:rPr>
        <w:tab/>
        <w:t>Реализация программы «Волонтеры культуры» федерального проекта «Создание условий для реализации творческого потенциала нации» («Творческие люди») национального проекта «Культура».</w:t>
      </w:r>
    </w:p>
    <w:p w14:paraId="74FA31F0" w14:textId="77777777" w:rsidR="00A62128" w:rsidRPr="00406719" w:rsidRDefault="00A62128" w:rsidP="00A62128">
      <w:pPr>
        <w:widowControl/>
        <w:suppressAutoHyphens/>
        <w:ind w:left="111" w:right="111"/>
        <w:jc w:val="both"/>
        <w:textAlignment w:val="baseline"/>
      </w:pPr>
      <w:r w:rsidRPr="00406719">
        <w:tab/>
        <w:t>В рамках федерального проекта «Творческие люди» национального проекта «Культура» разработана программа «Волонтеры культуры», которая направлена на обеспечение поддержки добровольческих движений, в том числе в сфере сохранения культурного наследия народов Российской Федерации, включая деятельность по сохранению исторического облика малых городов.</w:t>
      </w:r>
    </w:p>
    <w:p w14:paraId="3D5ABACD" w14:textId="77777777" w:rsidR="00A62128" w:rsidRPr="00406719" w:rsidRDefault="00A62128" w:rsidP="00A62128">
      <w:pPr>
        <w:widowControl/>
        <w:suppressAutoHyphens/>
        <w:ind w:left="111" w:right="111"/>
        <w:jc w:val="both"/>
        <w:textAlignment w:val="baseline"/>
      </w:pPr>
      <w:r w:rsidRPr="00406719">
        <w:t>Основными задачами программы являются формирование общества волонтеров, задействованных в добровольческой деятельности в сфере культуры, обеспечение методологической, информационной, ресурсной поддержки деятельности, в том числе в сфере сохранения культурного наследия народов Российской Федерации, а также популяризация добровольческого движения в сфере культуры путем организации форумов и практических сессий.</w:t>
      </w:r>
    </w:p>
    <w:p w14:paraId="5CBD12A1" w14:textId="77777777" w:rsidR="00A62128" w:rsidRPr="00406719" w:rsidRDefault="00A62128" w:rsidP="00A62128">
      <w:pPr>
        <w:widowControl/>
        <w:suppressAutoHyphens/>
        <w:ind w:left="111" w:right="111"/>
        <w:jc w:val="both"/>
        <w:textAlignment w:val="baseline"/>
        <w:rPr>
          <w:b/>
          <w:bCs/>
        </w:rPr>
      </w:pPr>
      <w:r w:rsidRPr="00406719">
        <w:t xml:space="preserve">Волонтеры культуры, в количестве 20 человек  МАУ ЦКиД за весь летний период активно участвовали в мероприятиях учреждения в качестве ростовых кукол, велком зона, медиаподдержка на всех торжественных, концертных, социальных и творческих мероприятиях, мастер-классах, Региональном форуме Территория Молодёжных Инициатив. </w:t>
      </w:r>
    </w:p>
    <w:p w14:paraId="5C808141" w14:textId="77777777" w:rsidR="00A62128" w:rsidRPr="00406719" w:rsidRDefault="00A62128" w:rsidP="00A62128">
      <w:pPr>
        <w:widowControl/>
        <w:suppressAutoHyphens/>
        <w:ind w:left="102" w:right="851"/>
        <w:jc w:val="both"/>
        <w:textAlignment w:val="baseline"/>
        <w:rPr>
          <w:b/>
          <w:bCs/>
          <w:color w:val="000000"/>
          <w:spacing w:val="2"/>
        </w:rPr>
      </w:pPr>
      <w:r w:rsidRPr="00406719">
        <w:rPr>
          <w:b/>
          <w:bCs/>
        </w:rPr>
        <w:tab/>
        <w:t>Наиболее яркими мероприятиями стали:</w:t>
      </w:r>
    </w:p>
    <w:p w14:paraId="48EB817D" w14:textId="77777777" w:rsidR="00A62128" w:rsidRPr="00406719" w:rsidRDefault="00A62128" w:rsidP="00A62128">
      <w:r w:rsidRPr="00406719">
        <w:rPr>
          <w:b/>
          <w:bCs/>
          <w:color w:val="000000"/>
          <w:spacing w:val="2"/>
        </w:rPr>
        <w:t xml:space="preserve"> </w:t>
      </w:r>
      <w:r w:rsidRPr="00406719">
        <w:rPr>
          <w:b/>
          <w:bCs/>
          <w:color w:val="000000"/>
          <w:spacing w:val="2"/>
        </w:rPr>
        <w:tab/>
        <w:t>Цикл праздничных мероприятий «Территория детства</w:t>
      </w:r>
      <w:r w:rsidRPr="00406719">
        <w:rPr>
          <w:color w:val="000000"/>
          <w:spacing w:val="2"/>
        </w:rPr>
        <w:t>», посвящённый Дню защиты детей. Открыл цикл праздничных мероприятий парад-шествие воспитанников детских до</w:t>
      </w:r>
      <w:r w:rsidRPr="00406719">
        <w:t>школьных учреждений города на Площади искусств.</w:t>
      </w:r>
    </w:p>
    <w:p w14:paraId="0DD38150" w14:textId="77777777" w:rsidR="00A62128" w:rsidRPr="00406719" w:rsidRDefault="00A62128" w:rsidP="00A62128">
      <w:r w:rsidRPr="00406719">
        <w:tab/>
        <w:t>В парке культуры и отдыха им.Блюхера состоялась программа:</w:t>
      </w:r>
    </w:p>
    <w:p w14:paraId="061498EE" w14:textId="77777777" w:rsidR="00A62128" w:rsidRPr="00406719" w:rsidRDefault="00A62128" w:rsidP="00A62128">
      <w:r w:rsidRPr="00406719">
        <w:t>- Интерактивная праздничная программа «Ёжкин день и день детей»</w:t>
      </w:r>
    </w:p>
    <w:p w14:paraId="5F3BA525" w14:textId="77777777" w:rsidR="00A62128" w:rsidRPr="00406719" w:rsidRDefault="00A62128" w:rsidP="00A62128">
      <w:pPr>
        <w:widowControl/>
        <w:numPr>
          <w:ilvl w:val="1"/>
          <w:numId w:val="7"/>
        </w:numPr>
        <w:tabs>
          <w:tab w:val="clear" w:pos="0"/>
          <w:tab w:val="num" w:pos="1080"/>
        </w:tabs>
        <w:suppressAutoHyphens/>
        <w:autoSpaceDE/>
        <w:autoSpaceDN/>
        <w:adjustRightInd/>
        <w:ind w:left="1080"/>
      </w:pPr>
      <w:r w:rsidRPr="00406719">
        <w:t>Развлекательная программа для пришкольных лагерей «Есть контакт»</w:t>
      </w:r>
    </w:p>
    <w:p w14:paraId="0E3B6F9C" w14:textId="77777777" w:rsidR="00A62128" w:rsidRPr="00406719" w:rsidRDefault="00A62128" w:rsidP="00A62128">
      <w:pPr>
        <w:widowControl/>
        <w:numPr>
          <w:ilvl w:val="1"/>
          <w:numId w:val="7"/>
        </w:numPr>
        <w:tabs>
          <w:tab w:val="clear" w:pos="0"/>
          <w:tab w:val="num" w:pos="1080"/>
        </w:tabs>
        <w:suppressAutoHyphens/>
        <w:autoSpaceDE/>
        <w:autoSpaceDN/>
        <w:adjustRightInd/>
        <w:ind w:left="1080"/>
        <w:rPr>
          <w:color w:val="000000"/>
          <w:spacing w:val="2"/>
        </w:rPr>
      </w:pPr>
      <w:r w:rsidRPr="00406719">
        <w:t>Конкурс рисунков на асфальте «Краски лета»</w:t>
      </w:r>
    </w:p>
    <w:p w14:paraId="19356E1E" w14:textId="77777777" w:rsidR="00A62128" w:rsidRPr="00406719" w:rsidRDefault="00A62128" w:rsidP="00A62128">
      <w:pPr>
        <w:widowControl/>
        <w:suppressAutoHyphens/>
      </w:pPr>
      <w:r w:rsidRPr="00406719">
        <w:rPr>
          <w:color w:val="000000"/>
          <w:spacing w:val="2"/>
        </w:rPr>
        <w:t xml:space="preserve"> - Игровая программа шоу мыльных пузырей «Чебурашка и мадам Ш</w:t>
      </w:r>
      <w:r w:rsidRPr="00406719">
        <w:t>апокляк»</w:t>
      </w:r>
    </w:p>
    <w:p w14:paraId="31CE4273" w14:textId="77777777" w:rsidR="00A62128" w:rsidRPr="00406719" w:rsidRDefault="00A62128" w:rsidP="00A62128">
      <w:pPr>
        <w:widowControl/>
        <w:suppressAutoHyphens/>
      </w:pPr>
      <w:r w:rsidRPr="00406719">
        <w:t>- Тимбилдинг «На старт»</w:t>
      </w:r>
    </w:p>
    <w:p w14:paraId="50D80F8A" w14:textId="77777777" w:rsidR="00A62128" w:rsidRPr="00406719" w:rsidRDefault="00A62128" w:rsidP="00A62128">
      <w:pPr>
        <w:widowControl/>
        <w:suppressAutoHyphens/>
      </w:pPr>
      <w:r w:rsidRPr="00406719">
        <w:t>- Автопробег для малышей «Беби-старт» с 3 до 6 лет (самокаты, велосипеды)</w:t>
      </w:r>
    </w:p>
    <w:p w14:paraId="0BD91234" w14:textId="77777777" w:rsidR="00A62128" w:rsidRPr="00406719" w:rsidRDefault="00A62128" w:rsidP="00A62128">
      <w:pPr>
        <w:widowControl/>
        <w:suppressAutoHyphens/>
      </w:pPr>
      <w:r w:rsidRPr="00406719">
        <w:t>- Карнавально-танцевальная вечеринка для детей «Топ флэшмоб»</w:t>
      </w:r>
    </w:p>
    <w:p w14:paraId="219C0C0A" w14:textId="77777777" w:rsidR="00A62128" w:rsidRPr="00406719" w:rsidRDefault="00A62128" w:rsidP="00A62128">
      <w:pPr>
        <w:widowControl/>
        <w:suppressAutoHyphens/>
        <w:ind w:left="46" w:right="56" w:firstLine="502"/>
        <w:jc w:val="both"/>
        <w:textAlignment w:val="baseline"/>
      </w:pPr>
      <w:r w:rsidRPr="00406719">
        <w:t>В течении дня будут работ</w:t>
      </w:r>
      <w:r w:rsidRPr="00406719">
        <w:rPr>
          <w:color w:val="000000"/>
          <w:spacing w:val="2"/>
        </w:rPr>
        <w:t>али интерактивные площадки: мастер-классы «Лужайка-почитайка», настольные игры, фотозоны, фотосушка, в рамках фотоконкурса «Детский калейдоскоп л</w:t>
      </w:r>
      <w:r w:rsidRPr="00406719">
        <w:t xml:space="preserve">етних мгновений». Изюминкой стала детская ярмарка «Аллея мастеров».   </w:t>
      </w:r>
      <w:r w:rsidRPr="00406719">
        <w:tab/>
        <w:t>В этот же день в кинотеатре МАУ ЦКиД состоялся бесплатный показ восьми серий легендарной погони Волка и Зайца в мультсериале «Ну, погоди!».</w:t>
      </w:r>
    </w:p>
    <w:p w14:paraId="7A86A97B" w14:textId="77777777" w:rsidR="00A62128" w:rsidRPr="00406719" w:rsidRDefault="00A62128" w:rsidP="00A62128">
      <w:pPr>
        <w:widowControl/>
        <w:suppressAutoHyphens/>
        <w:ind w:left="46" w:right="56" w:firstLine="502"/>
        <w:jc w:val="both"/>
        <w:textAlignment w:val="baseline"/>
        <w:rPr>
          <w:rFonts w:eastAsia="Calibri"/>
          <w:b/>
          <w:bCs/>
        </w:rPr>
      </w:pPr>
      <w:r w:rsidRPr="00406719">
        <w:rPr>
          <w:b/>
          <w:bCs/>
        </w:rPr>
        <w:t xml:space="preserve">Развлекательная программа «УльтраФиоЛето» в честь открытия пришкольных лагерей. </w:t>
      </w:r>
      <w:r w:rsidRPr="00406719">
        <w:t>Театрализованная игровая программа с участием творческих коллективов «Кисс коктейль», «Джаз Импровиз», «Смайлики» и др. дала прекрасный старт на позитивный и приятный отдых для ребят. Несколько сотен школьников пришли в МАУ ЦКиД чтобы ярко и весело открыть сезон летнего отдыха!</w:t>
      </w:r>
    </w:p>
    <w:p w14:paraId="1B20C953" w14:textId="77777777" w:rsidR="00A62128" w:rsidRPr="00406719" w:rsidRDefault="00A62128" w:rsidP="00A62128">
      <w:pPr>
        <w:widowControl/>
        <w:shd w:val="clear" w:color="auto" w:fill="FFFFFF"/>
        <w:suppressAutoHyphens/>
        <w:ind w:right="37" w:firstLine="284"/>
        <w:jc w:val="both"/>
        <w:textAlignment w:val="baseline"/>
        <w:rPr>
          <w:rFonts w:eastAsia="Calibri"/>
        </w:rPr>
      </w:pPr>
      <w:r w:rsidRPr="00406719">
        <w:rPr>
          <w:rFonts w:eastAsia="Calibri"/>
          <w:b/>
          <w:bCs/>
        </w:rPr>
        <w:t xml:space="preserve">         «Трогательные прогулки» по городу с Натальей Полетаевой</w:t>
      </w:r>
    </w:p>
    <w:p w14:paraId="53D82F85" w14:textId="77777777" w:rsidR="00A62128" w:rsidRPr="00406719" w:rsidRDefault="00A62128" w:rsidP="00A62128">
      <w:pPr>
        <w:widowControl/>
        <w:shd w:val="clear" w:color="auto" w:fill="FFFFFF"/>
        <w:suppressAutoHyphens/>
        <w:ind w:left="65" w:right="37"/>
        <w:jc w:val="both"/>
        <w:textAlignment w:val="baseline"/>
        <w:rPr>
          <w:rFonts w:eastAsia="Calibri"/>
        </w:rPr>
      </w:pPr>
      <w:r w:rsidRPr="00406719">
        <w:rPr>
          <w:rFonts w:eastAsia="Calibri"/>
        </w:rPr>
        <w:t>Вместе с Натальей Полетаевой участники экскурсии прошли по маршруту:</w:t>
      </w:r>
    </w:p>
    <w:p w14:paraId="27A3EE44" w14:textId="77777777" w:rsidR="00A62128" w:rsidRPr="00406719" w:rsidRDefault="00A62128" w:rsidP="00A62128">
      <w:pPr>
        <w:widowControl/>
        <w:shd w:val="clear" w:color="auto" w:fill="FFFFFF"/>
        <w:suppressAutoHyphens/>
        <w:ind w:left="130" w:right="851"/>
        <w:jc w:val="both"/>
        <w:textAlignment w:val="baseline"/>
        <w:rPr>
          <w:rFonts w:eastAsia="Calibri"/>
        </w:rPr>
      </w:pPr>
      <w:r w:rsidRPr="00406719">
        <w:rPr>
          <w:rFonts w:eastAsia="Calibri"/>
        </w:rPr>
        <w:t>- городская набережная (от скульптуры Ирины Мурзаевой до инсталляции),</w:t>
      </w:r>
    </w:p>
    <w:p w14:paraId="56F85E39" w14:textId="77777777" w:rsidR="00A62128" w:rsidRPr="00406719" w:rsidRDefault="00A62128" w:rsidP="00A62128">
      <w:pPr>
        <w:widowControl/>
        <w:shd w:val="clear" w:color="auto" w:fill="FFFFFF"/>
        <w:suppressAutoHyphens/>
        <w:ind w:left="93" w:right="851"/>
        <w:jc w:val="both"/>
        <w:textAlignment w:val="baseline"/>
        <w:rPr>
          <w:rFonts w:eastAsia="Calibri"/>
        </w:rPr>
      </w:pPr>
      <w:r w:rsidRPr="00406719">
        <w:rPr>
          <w:rFonts w:eastAsia="Calibri"/>
        </w:rPr>
        <w:t>- часовня Иосифа Песнописца,</w:t>
      </w:r>
    </w:p>
    <w:p w14:paraId="1143A167" w14:textId="77777777" w:rsidR="00A62128" w:rsidRPr="00406719" w:rsidRDefault="00A62128" w:rsidP="00A62128">
      <w:pPr>
        <w:widowControl/>
        <w:shd w:val="clear" w:color="auto" w:fill="FFFFFF"/>
        <w:suppressAutoHyphens/>
        <w:ind w:left="120" w:right="851"/>
        <w:jc w:val="both"/>
        <w:textAlignment w:val="baseline"/>
        <w:rPr>
          <w:rFonts w:eastAsia="Calibri"/>
        </w:rPr>
      </w:pPr>
      <w:r w:rsidRPr="00406719">
        <w:rPr>
          <w:rFonts w:eastAsia="Calibri"/>
        </w:rPr>
        <w:t>- Свято-Троицкий собор,</w:t>
      </w:r>
    </w:p>
    <w:p w14:paraId="6A93A716" w14:textId="77777777" w:rsidR="00A62128" w:rsidRPr="00406719" w:rsidRDefault="00A62128" w:rsidP="00A62128">
      <w:pPr>
        <w:widowControl/>
        <w:shd w:val="clear" w:color="auto" w:fill="FFFFFF"/>
        <w:suppressAutoHyphens/>
        <w:ind w:left="102" w:right="851"/>
        <w:jc w:val="both"/>
        <w:textAlignment w:val="baseline"/>
        <w:rPr>
          <w:rFonts w:eastAsia="Calibri"/>
          <w:b/>
          <w:bCs/>
        </w:rPr>
      </w:pPr>
      <w:r w:rsidRPr="00406719">
        <w:rPr>
          <w:rFonts w:eastAsia="Calibri"/>
        </w:rPr>
        <w:t xml:space="preserve">- торговые ряды. </w:t>
      </w:r>
    </w:p>
    <w:p w14:paraId="3D7DD973" w14:textId="77777777" w:rsidR="00A62128" w:rsidRPr="00406719" w:rsidRDefault="00A62128" w:rsidP="00A62128">
      <w:pPr>
        <w:shd w:val="clear" w:color="auto" w:fill="FFFFFF"/>
        <w:suppressAutoHyphens/>
        <w:ind w:left="-397" w:right="851" w:firstLine="823"/>
        <w:jc w:val="both"/>
        <w:textAlignment w:val="baseline"/>
        <w:rPr>
          <w:rFonts w:eastAsia="Calibri"/>
        </w:rPr>
      </w:pPr>
      <w:r w:rsidRPr="00406719">
        <w:rPr>
          <w:rFonts w:eastAsia="Calibri"/>
          <w:b/>
          <w:bCs/>
        </w:rPr>
        <w:tab/>
        <w:t>Танцевальная программа «PROдвижение».</w:t>
      </w:r>
    </w:p>
    <w:p w14:paraId="200BDE2E" w14:textId="77777777" w:rsidR="00A62128" w:rsidRPr="00406719" w:rsidRDefault="00A62128" w:rsidP="00A62128">
      <w:pPr>
        <w:widowControl/>
        <w:shd w:val="clear" w:color="auto" w:fill="FFFFFF"/>
        <w:suppressAutoHyphens/>
        <w:ind w:left="65" w:right="93" w:hanging="29"/>
        <w:jc w:val="both"/>
        <w:textAlignment w:val="baseline"/>
        <w:rPr>
          <w:rFonts w:eastAsia="Calibri"/>
          <w:b/>
          <w:bCs/>
        </w:rPr>
      </w:pPr>
      <w:r w:rsidRPr="00406719">
        <w:rPr>
          <w:rFonts w:eastAsia="Calibri"/>
        </w:rPr>
        <w:tab/>
      </w:r>
      <w:r w:rsidRPr="00406719">
        <w:rPr>
          <w:rFonts w:eastAsia="Calibri"/>
        </w:rPr>
        <w:tab/>
        <w:t>31 августа молодёжь проводила лето на взрывной молодежной вечеринке в Центре Культуры и Досуга.</w:t>
      </w:r>
      <w:r w:rsidRPr="00406719">
        <w:t xml:space="preserve"> </w:t>
      </w:r>
      <w:r w:rsidRPr="00406719">
        <w:rPr>
          <w:rFonts w:eastAsia="Calibri"/>
        </w:rPr>
        <w:t>Более 150 участников. Киловатты звука хитов с танцующими ростовыми куклами встречали ребят. Талантливые танцевальные и вокальные коллективы Красноуфимска дали возможность каждому участнику не только развлечься под современную танцевальную музыку, но и возможность подпевать под любимые хиты прошлых лет. Молодежный ведущий и диджей Станислав Поскин заряжал позитивным настроением, танцевальные и музыкальные конкурсы определяли самого крутого в этих направлениях. Билеты приобретали по Пушкинской карте.</w:t>
      </w:r>
    </w:p>
    <w:p w14:paraId="0257568B" w14:textId="77777777" w:rsidR="00A62128" w:rsidRPr="00406719" w:rsidRDefault="00A62128" w:rsidP="00A62128">
      <w:pPr>
        <w:shd w:val="clear" w:color="auto" w:fill="FFFFFF"/>
        <w:suppressAutoHyphens/>
        <w:ind w:left="-397" w:right="851" w:firstLine="964"/>
        <w:jc w:val="both"/>
        <w:textAlignment w:val="baseline"/>
        <w:rPr>
          <w:rFonts w:eastAsia="Calibri"/>
        </w:rPr>
      </w:pPr>
      <w:r w:rsidRPr="00406719">
        <w:rPr>
          <w:rFonts w:eastAsia="Calibri"/>
          <w:b/>
          <w:bCs/>
        </w:rPr>
        <w:tab/>
        <w:t>Областной киномарафон «Этнофест»</w:t>
      </w:r>
    </w:p>
    <w:p w14:paraId="6B9FBF13" w14:textId="77777777" w:rsidR="00A62128" w:rsidRPr="00406719" w:rsidRDefault="00A62128" w:rsidP="00A62128">
      <w:pPr>
        <w:widowControl/>
        <w:shd w:val="clear" w:color="auto" w:fill="FFFFFF"/>
        <w:suppressAutoHyphens/>
        <w:ind w:left="65" w:right="111"/>
        <w:jc w:val="both"/>
        <w:textAlignment w:val="baseline"/>
        <w:rPr>
          <w:rFonts w:eastAsia="Calibri"/>
        </w:rPr>
      </w:pPr>
      <w:r w:rsidRPr="00406719">
        <w:rPr>
          <w:rFonts w:eastAsia="Calibri"/>
        </w:rPr>
        <w:tab/>
        <w:t>В сентябре стартовал Областной кинофестиваль. В рамках данного фестиваля в МАУ ЦКиД состоялись цикл бесплатных мероприятий и кинопоказов. Вниманию зрителей были представлены работы лучших режиссеров, мультипликаторов и этнографов.</w:t>
      </w:r>
    </w:p>
    <w:p w14:paraId="6A723F07" w14:textId="77777777" w:rsidR="00A62128" w:rsidRPr="00406719" w:rsidRDefault="00A62128" w:rsidP="00A62128">
      <w:pPr>
        <w:widowControl/>
        <w:shd w:val="clear" w:color="auto" w:fill="FFFFFF"/>
        <w:suppressAutoHyphens/>
        <w:ind w:left="65" w:right="83"/>
        <w:jc w:val="both"/>
        <w:textAlignment w:val="baseline"/>
        <w:rPr>
          <w:b/>
          <w:bCs/>
          <w:color w:val="000000"/>
          <w:spacing w:val="2"/>
        </w:rPr>
      </w:pPr>
      <w:r w:rsidRPr="00406719">
        <w:rPr>
          <w:rFonts w:eastAsia="Calibri"/>
        </w:rPr>
        <w:t>Помимо кинопоказов в стенах Центра Культуры и Досуга состоялись тематические мастер-классы, игровые программы, викторины и выставки.</w:t>
      </w:r>
    </w:p>
    <w:p w14:paraId="3BE8DB84" w14:textId="77777777" w:rsidR="00A62128" w:rsidRPr="00406719" w:rsidRDefault="00A62128" w:rsidP="00A62128">
      <w:pPr>
        <w:shd w:val="clear" w:color="auto" w:fill="FFFFFF"/>
        <w:suppressAutoHyphens/>
        <w:ind w:left="-397" w:right="851" w:firstLine="823"/>
        <w:jc w:val="both"/>
        <w:textAlignment w:val="baseline"/>
        <w:rPr>
          <w:color w:val="000000"/>
          <w:spacing w:val="2"/>
        </w:rPr>
      </w:pPr>
      <w:r w:rsidRPr="00406719">
        <w:rPr>
          <w:b/>
          <w:bCs/>
          <w:color w:val="000000"/>
          <w:spacing w:val="2"/>
        </w:rPr>
        <w:tab/>
        <w:t>День народов Среднего Урала.</w:t>
      </w:r>
    </w:p>
    <w:p w14:paraId="6F3A26F9" w14:textId="77777777" w:rsidR="00A62128" w:rsidRPr="00406719" w:rsidRDefault="00A62128" w:rsidP="00A62128">
      <w:pPr>
        <w:widowControl/>
        <w:shd w:val="clear" w:color="auto" w:fill="FFFFFF"/>
        <w:suppressAutoHyphens/>
        <w:ind w:left="65" w:right="102"/>
        <w:jc w:val="both"/>
        <w:textAlignment w:val="baseline"/>
        <w:rPr>
          <w:color w:val="000000"/>
          <w:spacing w:val="2"/>
        </w:rPr>
      </w:pPr>
      <w:r w:rsidRPr="00406719">
        <w:rPr>
          <w:color w:val="000000"/>
          <w:spacing w:val="2"/>
        </w:rPr>
        <w:tab/>
        <w:t>Концертная программа «Когда мы вместе, мы едины!» собрала творческие коллективы Центра Культуры и Досуга: Заслуженный коллектив РФ песенно-хореографический ансамбль «Уралочка», Образцовый коллектив студия эстрадного танца «Джаз-Импровиз», любительское общество финно-угорской культуры «Душа», Образцовый коллектив эстрадная студия «Кисс-коктейль», ансамбль казачьей песни «Держава», народный коллектив Татарский театр, любительское объединение татарского народного творчества «Лейсан», Образцовый коллектив песенно-хореографический ансамбль «Говорушечки», солисты Народного коллектива Театра эстрады. Артисты блистали в ярких национальных костюмах, исполняли песни, дарили радость и позитив.</w:t>
      </w:r>
    </w:p>
    <w:p w14:paraId="24F61E5D" w14:textId="77777777" w:rsidR="00A62128" w:rsidRPr="00406719" w:rsidRDefault="00A62128" w:rsidP="00A62128">
      <w:pPr>
        <w:widowControl/>
        <w:shd w:val="clear" w:color="auto" w:fill="FFFFFF"/>
        <w:suppressAutoHyphens/>
        <w:ind w:left="65" w:right="102"/>
        <w:jc w:val="both"/>
        <w:textAlignment w:val="baseline"/>
        <w:rPr>
          <w:color w:val="000000"/>
          <w:spacing w:val="2"/>
        </w:rPr>
      </w:pPr>
      <w:r w:rsidRPr="00406719">
        <w:rPr>
          <w:color w:val="000000"/>
          <w:spacing w:val="2"/>
        </w:rPr>
        <w:tab/>
        <w:t>Этот праздник только начинает обретать традиции празднования, но уже получил массу положительных откликов у зрителей и участников. Он способствует взаимному уважению к традициям, обычаям и культуре разных народов.</w:t>
      </w:r>
    </w:p>
    <w:p w14:paraId="10F78BA9" w14:textId="77777777" w:rsidR="00914570" w:rsidRPr="00406719" w:rsidRDefault="00914570" w:rsidP="00A62128">
      <w:pPr>
        <w:widowControl/>
        <w:shd w:val="clear" w:color="auto" w:fill="FFFFFF"/>
        <w:suppressAutoHyphens/>
        <w:ind w:left="65" w:right="102"/>
        <w:jc w:val="both"/>
        <w:textAlignment w:val="baseline"/>
        <w:rPr>
          <w:b/>
          <w:bCs/>
        </w:rPr>
      </w:pPr>
    </w:p>
    <w:p w14:paraId="03B59CE1" w14:textId="77777777" w:rsidR="00A62128" w:rsidRPr="00406719" w:rsidRDefault="00A62128" w:rsidP="00A62128">
      <w:pPr>
        <w:ind w:left="-397" w:right="851" w:firstLine="708"/>
        <w:jc w:val="both"/>
        <w:rPr>
          <w:b/>
          <w:bCs/>
        </w:rPr>
      </w:pPr>
      <w:r w:rsidRPr="00406719">
        <w:rPr>
          <w:b/>
          <w:bCs/>
        </w:rPr>
        <w:tab/>
        <w:t>Традиционными стали мероприятия:</w:t>
      </w:r>
    </w:p>
    <w:p w14:paraId="695005FA" w14:textId="77777777" w:rsidR="00A62128" w:rsidRPr="00406719" w:rsidRDefault="00A62128" w:rsidP="00A62128">
      <w:pPr>
        <w:widowControl/>
        <w:suppressAutoHyphens/>
        <w:ind w:left="93" w:right="74" w:firstLine="713"/>
        <w:jc w:val="both"/>
        <w:rPr>
          <w:b/>
          <w:bCs/>
        </w:rPr>
      </w:pPr>
      <w:r w:rsidRPr="00406719">
        <w:rPr>
          <w:b/>
          <w:bCs/>
        </w:rPr>
        <w:t>•</w:t>
      </w:r>
      <w:r w:rsidRPr="00406719">
        <w:rPr>
          <w:b/>
          <w:bCs/>
        </w:rPr>
        <w:tab/>
        <w:t>Молодёжный дэнс-фестиваль «Джэм», в рамках Дня трезвости.</w:t>
      </w:r>
      <w:r w:rsidRPr="00406719">
        <w:rPr>
          <w:color w:val="000000"/>
          <w:shd w:val="clear" w:color="auto" w:fill="FFFFFF"/>
        </w:rPr>
        <w:t xml:space="preserve"> Мероприятие началось с работы медицинские постов здоровья, организованных волонтёрами-студентами Красноуфимского филиала Свердловского областного медицинского колледжа. Затем в рамках фестиваля современной молодежной культуры «Джем» фестиваля выступили студенческие агитбригады филиала Свердловского областного медицинского, аграрного и педагогического колледжей, состоялись показательные выступления спортсменов отделения «Бокс»СШ«Лидер». У каждого из присутствующих на мероприятии была возможность сделать свой первый шаг к здоровью: поучаствовать в мастер-классах по скандинавской ходьбе, степ-аэробике от молодёжного центра «Космос», а так же принять участие в фестивале современных молодёжных культур вместе с рок-группой «Колледж»; клубами по месту жительства «Глобус», «Стрекоза», «Перекрёсток»; молодёжными танцевальными коллективами «Джаз-импровиз», «Джамп», «Street Brothers», студией спортивного танца «Адреналин», шоу-балетом «Империя», прочел свои треки Айдар (Han'i). Также на фестивале каждый желающий мог записаться в кружки и секции спортивных и досуговых учрежденийгорода, а так же стать участником Всероссийского комплекса ГТО. Завершил фестиваль зажигательный флеш-моб «Молодёжь – будущее России!».</w:t>
      </w:r>
    </w:p>
    <w:p w14:paraId="3E024866" w14:textId="77777777" w:rsidR="00A62128" w:rsidRPr="00406719" w:rsidRDefault="00A62128" w:rsidP="00A62128">
      <w:pPr>
        <w:widowControl/>
        <w:suppressAutoHyphens/>
        <w:ind w:left="120" w:right="28" w:firstLine="713"/>
        <w:jc w:val="both"/>
        <w:rPr>
          <w:b/>
          <w:bCs/>
        </w:rPr>
      </w:pPr>
      <w:r w:rsidRPr="00406719">
        <w:rPr>
          <w:b/>
          <w:bCs/>
        </w:rPr>
        <w:t>•</w:t>
      </w:r>
      <w:r w:rsidRPr="00406719">
        <w:rPr>
          <w:b/>
          <w:bCs/>
        </w:rPr>
        <w:tab/>
        <w:t>Социальный день по реабилитации несовершеннолетних</w:t>
      </w:r>
      <w:r w:rsidRPr="00406719">
        <w:rPr>
          <w:bCs/>
        </w:rPr>
        <w:t>, находящихся в социально опасном положении, проживающих на территории городского округа Красноуфимск. В Центре Культуры и досуга состоялся Единый социальный день «Твори добро». Каждому участнику представлялась возможность сделать бесплатно стрижку, измерить артериальное и внутриглазное давление, пройти спирографию, флюорографию, сделать кардиограмму, массаж рук, ног, дыхательную гимнастику, гимнастику для стоп, посетить фитобар и мастер-класс по неотложной помощи и трудотерапии. Также можно было испытать технические средства реабилитации, пообщаться с психологом, посетить занятия по восстановлению памяти, мышления. В течение всего мероприятия работал Творческий микрофон. Здесь звучала информация о Едином социальном дне, услугах в социально-реабилитационного отделения в п. Сарана. Желающие могли прочесть свои стихи.</w:t>
      </w:r>
    </w:p>
    <w:p w14:paraId="78A03F34" w14:textId="77777777" w:rsidR="00A62128" w:rsidRPr="00406719" w:rsidRDefault="00A62128" w:rsidP="00A62128">
      <w:pPr>
        <w:widowControl/>
        <w:tabs>
          <w:tab w:val="left" w:pos="9028"/>
        </w:tabs>
        <w:suppressAutoHyphens/>
        <w:ind w:left="74" w:right="65" w:firstLine="713"/>
        <w:jc w:val="both"/>
        <w:rPr>
          <w:color w:val="000000"/>
        </w:rPr>
      </w:pPr>
      <w:r w:rsidRPr="00406719">
        <w:rPr>
          <w:b/>
          <w:bCs/>
        </w:rPr>
        <w:t>•</w:t>
      </w:r>
      <w:r w:rsidRPr="00406719">
        <w:t xml:space="preserve"> </w:t>
      </w:r>
      <w:r w:rsidRPr="00406719">
        <w:rPr>
          <w:b/>
          <w:bCs/>
        </w:rPr>
        <w:t>Тематическая программа по правилам пожарной безопасности «Служба 101».</w:t>
      </w:r>
      <w:r w:rsidRPr="00406719">
        <w:rPr>
          <w:bCs/>
        </w:rPr>
        <w:t xml:space="preserve"> Профилактические мероприятия в Центре Культуры и Досуга с участием экстренных служб, правоохранительных органов, органов правопорядка. Мероприятие организовано в формате игрового квеста, поэтому вызвало огромный интерес у участников.</w:t>
      </w:r>
    </w:p>
    <w:p w14:paraId="36A5990A" w14:textId="77777777" w:rsidR="00A62128" w:rsidRPr="00406719" w:rsidRDefault="00A62128" w:rsidP="00914570">
      <w:pPr>
        <w:shd w:val="clear" w:color="auto" w:fill="FFFFFF"/>
        <w:ind w:firstLine="851"/>
        <w:jc w:val="both"/>
        <w:rPr>
          <w:color w:val="000000"/>
        </w:rPr>
      </w:pPr>
      <w:r w:rsidRPr="00406719">
        <w:rPr>
          <w:color w:val="000000"/>
        </w:rPr>
        <w:t>С целью предупреждения безнадзорности и правонарушений несовершеннолетних, предотвращения случаев преступлений в отношении детей в МБУДО «Детская школа искусств имени П.И. Осокина» ГО Красноуфимск в период   с 01 июня по 30 сентября 2023 года была проведена межведомственная комплексная профилактическая операция «Подросток».</w:t>
      </w:r>
    </w:p>
    <w:p w14:paraId="09ECE4E2" w14:textId="77777777" w:rsidR="00A62128" w:rsidRPr="00406719" w:rsidRDefault="00A62128" w:rsidP="00A62128">
      <w:pPr>
        <w:shd w:val="clear" w:color="auto" w:fill="FFFFFF"/>
        <w:ind w:firstLine="851"/>
        <w:jc w:val="both"/>
        <w:rPr>
          <w:color w:val="000000"/>
        </w:rPr>
      </w:pPr>
      <w:r w:rsidRPr="00406719">
        <w:rPr>
          <w:color w:val="000000"/>
        </w:rPr>
        <w:t>В данной операции были задействованы: администрация школы, классные руководители, обучающиеся, родители.</w:t>
      </w:r>
    </w:p>
    <w:p w14:paraId="60157A2E" w14:textId="77777777" w:rsidR="00A62128" w:rsidRPr="00406719" w:rsidRDefault="00A62128" w:rsidP="00A62128">
      <w:pPr>
        <w:shd w:val="clear" w:color="auto" w:fill="FFFFFF"/>
        <w:ind w:firstLine="851"/>
        <w:jc w:val="both"/>
        <w:rPr>
          <w:color w:val="000000"/>
        </w:rPr>
      </w:pPr>
      <w:r w:rsidRPr="00406719">
        <w:rPr>
          <w:color w:val="000000"/>
        </w:rPr>
        <w:t>На методическом совещании до сведения классных руководителей была доведена информация о начале операции, зачитаны приказы, оглашен план мероприятий.</w:t>
      </w:r>
    </w:p>
    <w:p w14:paraId="32FD2CE0" w14:textId="77777777" w:rsidR="00A62128" w:rsidRPr="00406719" w:rsidRDefault="00A62128" w:rsidP="00A62128">
      <w:pPr>
        <w:ind w:firstLine="851"/>
        <w:jc w:val="both"/>
      </w:pPr>
      <w:r w:rsidRPr="00406719">
        <w:rPr>
          <w:color w:val="000000"/>
        </w:rPr>
        <w:t xml:space="preserve">  В период проведения операции «Подросток» большое значение уделялось пропаганде здорового образа жизни. </w:t>
      </w:r>
      <w:r w:rsidRPr="00406719">
        <w:t>На сайте образовательного учреждения размещены памятки на тему: «Летние каникулы – повод отдохнуть с умом» (</w:t>
      </w:r>
      <w:hyperlink r:id="rId52" w:history="1">
        <w:r w:rsidRPr="00406719">
          <w:rPr>
            <w:rStyle w:val="aff4"/>
          </w:rPr>
          <w:t>http://artkruf.com.ru/2023/06/28/4006/</w:t>
        </w:r>
      </w:hyperlink>
      <w:r w:rsidRPr="00406719">
        <w:t xml:space="preserve"> ).</w:t>
      </w:r>
    </w:p>
    <w:p w14:paraId="35AF5203" w14:textId="77777777" w:rsidR="00A62128" w:rsidRPr="00406719" w:rsidRDefault="00A62128" w:rsidP="00A62128">
      <w:pPr>
        <w:ind w:firstLine="851"/>
        <w:jc w:val="both"/>
      </w:pPr>
      <w:r w:rsidRPr="00406719">
        <w:t xml:space="preserve">В МБУДО «ДШИ имени П.И. Осокина» были определены и организованы формы отдыха и занятости несовершеннолетних, находящихся в социально-опасном положении в период летних каникул. </w:t>
      </w:r>
    </w:p>
    <w:p w14:paraId="21E9FF41" w14:textId="77777777" w:rsidR="00A62128" w:rsidRPr="00406719" w:rsidRDefault="00A62128" w:rsidP="00A62128">
      <w:pPr>
        <w:ind w:firstLine="851"/>
        <w:jc w:val="both"/>
      </w:pPr>
      <w:r w:rsidRPr="00406719">
        <w:t>10 июня была организована концертная программа ДШИ имени П.И. Осокина «Город мой - мои друзья», посвященная 287-летию Красноуфимска, а также организован мастер- класс "Вкус лета" по изготовлению удивительных браслетов из разноцветных деревянных бусин и деревянных элементов в виде ананаса, яблока, груши.</w:t>
      </w:r>
    </w:p>
    <w:p w14:paraId="28F22300" w14:textId="77777777" w:rsidR="00A62128" w:rsidRPr="00406719" w:rsidRDefault="00A62128" w:rsidP="00A62128">
      <w:pPr>
        <w:ind w:firstLine="851"/>
        <w:jc w:val="both"/>
      </w:pPr>
      <w:r w:rsidRPr="00406719">
        <w:t>20 июня 2023 года в образовательном учреждении в рамках культурно-просветительской акции «Поезд искусств» было организовано 2 мероприятия для детей, посещающих летние пришкольные лагеря, в том числе для детей, состоящих на разных видах учёта. В рамках данной акции в ДШИ проходили мастер-классы (музыкальные, творческие), концертная программа, выставки творческих работ обучающихся. Подростки познакомились с миром искусства, музыкальными инструментами, проявили себя в творческой деятельности, задумались об общечеловеческих ценностях.</w:t>
      </w:r>
    </w:p>
    <w:p w14:paraId="6C358E4A" w14:textId="77777777" w:rsidR="00A62128" w:rsidRPr="00406719" w:rsidRDefault="00A62128" w:rsidP="00A62128">
      <w:pPr>
        <w:pStyle w:val="10"/>
        <w:spacing w:line="240" w:lineRule="auto"/>
        <w:ind w:firstLine="851"/>
        <w:rPr>
          <w:sz w:val="20"/>
        </w:rPr>
      </w:pPr>
      <w:r w:rsidRPr="00406719">
        <w:rPr>
          <w:sz w:val="20"/>
        </w:rPr>
        <w:t xml:space="preserve">В период со 2 по 15 августа 2023 года </w:t>
      </w:r>
      <w:r w:rsidRPr="00406719">
        <w:rPr>
          <w:color w:val="000000"/>
          <w:sz w:val="20"/>
        </w:rPr>
        <w:t xml:space="preserve">в загородном оздоровительном лагере для детей «Чайка» состоялась творческая смена для одаренных детей «Творцы перемен». Организатором данный смены выступила МБУДО «Детская школа искусств имени П.И. Осокина» ГО Красноуфимск. Смена получилась очень насыщенной, полезной и незабываемой. Во время смены были организованы мастер-классы, творческие концерты, познавательные квесты, выставки, игры, профилактические мероприятия, направленные на предупреждение гибели и травматизма несовершеннолетних с привлечением сотрудников МО МВД России «Красноуфимский», капитана полиции ГИБДД Плотникова А.А. и представителей </w:t>
      </w:r>
      <w:r w:rsidRPr="00406719">
        <w:rPr>
          <w:color w:val="000000"/>
          <w:sz w:val="20"/>
          <w:lang w:val="en-US"/>
        </w:rPr>
        <w:t>Riders</w:t>
      </w:r>
      <w:r w:rsidRPr="00406719">
        <w:rPr>
          <w:color w:val="000000"/>
          <w:sz w:val="20"/>
        </w:rPr>
        <w:t xml:space="preserve"> </w:t>
      </w:r>
      <w:r w:rsidRPr="00406719">
        <w:rPr>
          <w:color w:val="000000"/>
          <w:sz w:val="20"/>
          <w:lang w:val="en-US"/>
        </w:rPr>
        <w:t>Club</w:t>
      </w:r>
      <w:r w:rsidRPr="00406719">
        <w:rPr>
          <w:color w:val="000000"/>
          <w:sz w:val="20"/>
        </w:rPr>
        <w:t xml:space="preserve"> «Три мотора» (Ачит, Красноуфимск, Арти). В творческой смене приняли участие 190 человек.</w:t>
      </w:r>
    </w:p>
    <w:p w14:paraId="5DA09E2C" w14:textId="77777777" w:rsidR="00A62128" w:rsidRPr="00406719" w:rsidRDefault="00A62128" w:rsidP="00A62128">
      <w:pPr>
        <w:widowControl/>
        <w:ind w:firstLine="851"/>
        <w:jc w:val="both"/>
        <w:rPr>
          <w:bCs/>
        </w:rPr>
      </w:pPr>
      <w:r w:rsidRPr="00406719">
        <w:t>На классных часах 1 сентября с обучающимися были организованы профилактические беседы на тему: "Безопасный маршрут домой", "Моя безопасность", «</w:t>
      </w:r>
      <w:r w:rsidRPr="00406719">
        <w:rPr>
          <w:color w:val="000000"/>
        </w:rPr>
        <w:t>Безопасность дома», «Безопасность в общественных местах».</w:t>
      </w:r>
    </w:p>
    <w:p w14:paraId="75E0F066" w14:textId="77777777" w:rsidR="00A62128" w:rsidRPr="00406719" w:rsidRDefault="00A62128" w:rsidP="00A62128">
      <w:pPr>
        <w:widowControl/>
        <w:tabs>
          <w:tab w:val="left" w:pos="9028"/>
        </w:tabs>
        <w:suppressAutoHyphens/>
        <w:ind w:left="74" w:right="65" w:firstLine="713"/>
        <w:jc w:val="both"/>
        <w:rPr>
          <w:bCs/>
        </w:rPr>
      </w:pPr>
      <w:r w:rsidRPr="00406719">
        <w:rPr>
          <w:bCs/>
        </w:rPr>
        <w:t xml:space="preserve">Необходимо отметить, что в 2022 году на базе МБУДО «Детская школа искусств имени П.И. Осокина» ГО Красноуфимск было создано волонтёрское объединение «Команда П.И. Осокина» с целью осуществления духовно-нравственного и гражданско-патриотического воспитания детей, поддержки социально-значимых инициатив, ориентированных на формирование у детей общероссийской гражданской идентичности. Подростки помогают в реализации крупных, значимых мероприятий школы, таких как: </w:t>
      </w:r>
      <w:r w:rsidRPr="00406719">
        <w:rPr>
          <w:bCs/>
          <w:lang w:val="en-US"/>
        </w:rPr>
        <w:t>I</w:t>
      </w:r>
      <w:r w:rsidRPr="00406719">
        <w:rPr>
          <w:bCs/>
        </w:rPr>
        <w:t xml:space="preserve"> Всероссийский конкурс моделей одежды «Модистка- 2022», </w:t>
      </w:r>
      <w:r w:rsidRPr="00406719">
        <w:rPr>
          <w:bCs/>
          <w:lang w:val="en-US"/>
        </w:rPr>
        <w:t>IV</w:t>
      </w:r>
      <w:r w:rsidRPr="00406719">
        <w:rPr>
          <w:bCs/>
        </w:rPr>
        <w:t xml:space="preserve"> Региональный конкурс музыкального исполнительства «Музыка без границ» имени П.И. Осокина, благотворительный концерт «В мирном мире жить» с целью сбора средств для участников СВО (совместно с общественной палатой ГО Красноуфимск), благотворительная концертно-выставочная программа «Счастье тебе, Земля моя!» и другие концертно-выставочные программы на разных площадках города.</w:t>
      </w:r>
    </w:p>
    <w:p w14:paraId="517360E8" w14:textId="77777777" w:rsidR="00A62128" w:rsidRPr="00406719" w:rsidRDefault="00A62128" w:rsidP="00A62128">
      <w:pPr>
        <w:shd w:val="clear" w:color="auto" w:fill="FFFFFF"/>
        <w:ind w:firstLine="709"/>
        <w:jc w:val="both"/>
        <w:rPr>
          <w:b/>
          <w:bCs/>
        </w:rPr>
      </w:pPr>
      <w:r w:rsidRPr="00406719">
        <w:rPr>
          <w:bCs/>
        </w:rPr>
        <w:t>В МБУ ЦСБ ГО Красноуфимск реализуются различные проекты, проводятся мероприятия, направленные на организацию досуга детей и подростков в период летних каникул.</w:t>
      </w:r>
    </w:p>
    <w:p w14:paraId="525974D4" w14:textId="77777777" w:rsidR="00A62128" w:rsidRPr="00406719" w:rsidRDefault="00A62128" w:rsidP="00A62128">
      <w:pPr>
        <w:pStyle w:val="29"/>
        <w:numPr>
          <w:ilvl w:val="0"/>
          <w:numId w:val="8"/>
        </w:numPr>
        <w:shd w:val="clear" w:color="auto" w:fill="FFFFFF"/>
        <w:spacing w:after="0" w:line="240" w:lineRule="auto"/>
        <w:ind w:left="0" w:firstLine="360"/>
        <w:jc w:val="both"/>
        <w:rPr>
          <w:rFonts w:ascii="Times New Roman" w:hAnsi="Times New Roman"/>
          <w:bCs/>
          <w:sz w:val="20"/>
          <w:szCs w:val="20"/>
        </w:rPr>
      </w:pPr>
      <w:r w:rsidRPr="00406719">
        <w:rPr>
          <w:rFonts w:ascii="Times New Roman" w:hAnsi="Times New Roman"/>
          <w:b/>
          <w:bCs/>
          <w:sz w:val="20"/>
          <w:szCs w:val="20"/>
        </w:rPr>
        <w:t>«Ура! У нас каникулы!»</w:t>
      </w:r>
      <w:r w:rsidRPr="00406719">
        <w:rPr>
          <w:rFonts w:ascii="Times New Roman" w:hAnsi="Times New Roman"/>
          <w:bCs/>
          <w:sz w:val="20"/>
          <w:szCs w:val="20"/>
        </w:rPr>
        <w:t xml:space="preserve"> (работа с пришкольными лагерями) </w:t>
      </w:r>
    </w:p>
    <w:p w14:paraId="4CE3CCF8" w14:textId="77777777" w:rsidR="00A62128" w:rsidRPr="00406719" w:rsidRDefault="00A62128" w:rsidP="00A62128">
      <w:pPr>
        <w:pStyle w:val="29"/>
        <w:shd w:val="clear" w:color="auto" w:fill="FFFFFF"/>
        <w:spacing w:after="0" w:line="240" w:lineRule="auto"/>
        <w:ind w:left="0" w:firstLine="360"/>
        <w:jc w:val="both"/>
        <w:rPr>
          <w:rFonts w:ascii="Times New Roman" w:hAnsi="Times New Roman"/>
          <w:bCs/>
          <w:sz w:val="20"/>
          <w:szCs w:val="20"/>
        </w:rPr>
      </w:pPr>
      <w:r w:rsidRPr="00406719">
        <w:rPr>
          <w:rFonts w:ascii="Times New Roman" w:hAnsi="Times New Roman"/>
          <w:bCs/>
          <w:sz w:val="20"/>
          <w:szCs w:val="20"/>
        </w:rPr>
        <w:t>В июне ежегодно библиотеки ЦБС реализуют проект «Ура! У нас каникулы!» для детей и подростков из пришкольных лагерей. В 2023 г. проведено 53 мероприятия разных форм (квесты, игровые программы, праздники, экскурсии, краеведческие прогулки) для 1753 младших школьников и подростков.</w:t>
      </w:r>
    </w:p>
    <w:p w14:paraId="5A3B2BC5" w14:textId="77777777" w:rsidR="00A62128" w:rsidRPr="00406719" w:rsidRDefault="00A62128" w:rsidP="00A62128">
      <w:pPr>
        <w:pStyle w:val="29"/>
        <w:numPr>
          <w:ilvl w:val="0"/>
          <w:numId w:val="8"/>
        </w:numPr>
        <w:shd w:val="clear" w:color="auto" w:fill="FFFFFF"/>
        <w:spacing w:after="0" w:line="240" w:lineRule="auto"/>
        <w:ind w:left="0" w:firstLine="360"/>
        <w:jc w:val="both"/>
        <w:rPr>
          <w:rFonts w:ascii="Times New Roman" w:hAnsi="Times New Roman"/>
          <w:bCs/>
          <w:sz w:val="20"/>
          <w:szCs w:val="20"/>
        </w:rPr>
      </w:pPr>
      <w:r w:rsidRPr="00406719">
        <w:rPr>
          <w:rFonts w:ascii="Times New Roman" w:hAnsi="Times New Roman"/>
          <w:bCs/>
          <w:sz w:val="20"/>
          <w:szCs w:val="20"/>
        </w:rPr>
        <w:t xml:space="preserve">Летний читальный зал </w:t>
      </w:r>
      <w:r w:rsidRPr="00406719">
        <w:rPr>
          <w:rFonts w:ascii="Times New Roman" w:hAnsi="Times New Roman"/>
          <w:b/>
          <w:bCs/>
          <w:sz w:val="20"/>
          <w:szCs w:val="20"/>
        </w:rPr>
        <w:t>«Читайка»</w:t>
      </w:r>
      <w:r w:rsidRPr="00406719">
        <w:rPr>
          <w:rFonts w:ascii="Times New Roman" w:hAnsi="Times New Roman"/>
          <w:bCs/>
          <w:sz w:val="20"/>
          <w:szCs w:val="20"/>
        </w:rPr>
        <w:t xml:space="preserve"> </w:t>
      </w:r>
    </w:p>
    <w:p w14:paraId="2B0B1110" w14:textId="77777777" w:rsidR="00A62128" w:rsidRPr="00406719" w:rsidRDefault="00A62128" w:rsidP="00A62128">
      <w:pPr>
        <w:pStyle w:val="29"/>
        <w:shd w:val="clear" w:color="auto" w:fill="FFFFFF"/>
        <w:spacing w:after="0" w:line="240" w:lineRule="auto"/>
        <w:ind w:left="0" w:firstLine="360"/>
        <w:jc w:val="both"/>
        <w:rPr>
          <w:rFonts w:ascii="Times New Roman" w:hAnsi="Times New Roman"/>
          <w:sz w:val="20"/>
          <w:szCs w:val="20"/>
        </w:rPr>
      </w:pPr>
      <w:r w:rsidRPr="00406719">
        <w:rPr>
          <w:rFonts w:ascii="Times New Roman" w:hAnsi="Times New Roman"/>
          <w:bCs/>
          <w:sz w:val="20"/>
          <w:szCs w:val="20"/>
        </w:rPr>
        <w:t>В июле-августе в детской библиотеке для всех желающих был открыт летний читальный зал на крыльце. Его программа включат в себя организацию содержательного досуга детей через игру и книгу. В рамках этого проекта проведено 28 мероприятий.</w:t>
      </w:r>
    </w:p>
    <w:p w14:paraId="629A6D40" w14:textId="77777777" w:rsidR="00A62128" w:rsidRPr="00406719" w:rsidRDefault="00A62128" w:rsidP="00A62128">
      <w:pPr>
        <w:pStyle w:val="29"/>
        <w:numPr>
          <w:ilvl w:val="0"/>
          <w:numId w:val="8"/>
        </w:numPr>
        <w:shd w:val="clear" w:color="auto" w:fill="FFFFFF"/>
        <w:spacing w:after="0"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Ежегодный библиотечный фестиваль </w:t>
      </w:r>
      <w:r w:rsidRPr="00406719">
        <w:rPr>
          <w:rFonts w:ascii="Times New Roman" w:hAnsi="Times New Roman"/>
          <w:b/>
          <w:sz w:val="20"/>
          <w:szCs w:val="20"/>
        </w:rPr>
        <w:t>«Город читающих детей»</w:t>
      </w:r>
    </w:p>
    <w:p w14:paraId="595E134E" w14:textId="77777777" w:rsidR="00A62128" w:rsidRPr="00406719" w:rsidRDefault="00A62128" w:rsidP="00A62128">
      <w:pPr>
        <w:pStyle w:val="29"/>
        <w:shd w:val="clear" w:color="auto" w:fill="FFFFFF"/>
        <w:spacing w:after="0" w:line="240" w:lineRule="auto"/>
        <w:ind w:left="0" w:firstLine="360"/>
        <w:jc w:val="both"/>
        <w:rPr>
          <w:rFonts w:ascii="Times New Roman" w:hAnsi="Times New Roman"/>
          <w:sz w:val="20"/>
          <w:szCs w:val="20"/>
        </w:rPr>
      </w:pPr>
      <w:r w:rsidRPr="00406719">
        <w:rPr>
          <w:rFonts w:ascii="Times New Roman" w:hAnsi="Times New Roman"/>
          <w:sz w:val="20"/>
          <w:szCs w:val="20"/>
        </w:rPr>
        <w:t>В первый, «спокойный» день фестиваля в библиотеках города были проведены мероприятия для детей и подростков, посвященные книге и чтению. А во второй день в городском парке прошла развлекательная программа для детей из пришкольных лагерей, а также всех желающих. Всего в фестивале приняло участие 248 человек.</w:t>
      </w:r>
    </w:p>
    <w:p w14:paraId="09177620" w14:textId="77777777" w:rsidR="00A62128" w:rsidRPr="00406719" w:rsidRDefault="00A62128" w:rsidP="00A62128">
      <w:pPr>
        <w:pStyle w:val="29"/>
        <w:numPr>
          <w:ilvl w:val="0"/>
          <w:numId w:val="8"/>
        </w:numPr>
        <w:shd w:val="clear" w:color="auto" w:fill="FFFFFF"/>
        <w:spacing w:after="0"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Акция </w:t>
      </w:r>
      <w:r w:rsidRPr="00406719">
        <w:rPr>
          <w:rFonts w:ascii="Times New Roman" w:hAnsi="Times New Roman"/>
          <w:b/>
          <w:sz w:val="20"/>
          <w:szCs w:val="20"/>
        </w:rPr>
        <w:t xml:space="preserve">«Читаем Пушкина вместе» </w:t>
      </w:r>
      <w:r w:rsidRPr="00406719">
        <w:rPr>
          <w:rFonts w:ascii="Times New Roman" w:hAnsi="Times New Roman"/>
          <w:sz w:val="20"/>
          <w:szCs w:val="20"/>
        </w:rPr>
        <w:t>(85 чел.)</w:t>
      </w:r>
    </w:p>
    <w:p w14:paraId="641B547B" w14:textId="77777777" w:rsidR="00A62128" w:rsidRPr="00406719" w:rsidRDefault="00A62128" w:rsidP="00A62128">
      <w:pPr>
        <w:pStyle w:val="29"/>
        <w:shd w:val="clear" w:color="auto" w:fill="FFFFFF"/>
        <w:spacing w:after="0" w:line="240" w:lineRule="auto"/>
        <w:ind w:left="0" w:firstLine="360"/>
        <w:jc w:val="both"/>
        <w:rPr>
          <w:rFonts w:ascii="Times New Roman" w:hAnsi="Times New Roman"/>
          <w:sz w:val="20"/>
          <w:szCs w:val="20"/>
        </w:rPr>
      </w:pPr>
      <w:r w:rsidRPr="00406719">
        <w:rPr>
          <w:rFonts w:ascii="Times New Roman" w:hAnsi="Times New Roman"/>
          <w:sz w:val="20"/>
          <w:szCs w:val="20"/>
        </w:rPr>
        <w:t>Ежегодная акция, посвященная великому русскому поэту. Сказочным гостем мероприятия стал Кот Учёный из Лукоморья, который загадывал загадки по сказкам А.С. Пушкина и приглашал к участию в конкурсах: собрать на скорость орешки для белочки; побывать на дне морском, где живёт золотая рыбка; поиграть в игру «Море волнуется», изобразив фигуры сказочных персонажей; посоревноваться по прыжкам в мешках; проявить богатырскую силу в перетягивании каната и станцевать восточный танец. В рамках акции функционировал открытый микрофон.</w:t>
      </w:r>
    </w:p>
    <w:p w14:paraId="0784EEFE" w14:textId="77777777" w:rsidR="00A62128" w:rsidRPr="00406719" w:rsidRDefault="00A62128" w:rsidP="00A62128">
      <w:pPr>
        <w:pStyle w:val="29"/>
        <w:numPr>
          <w:ilvl w:val="0"/>
          <w:numId w:val="8"/>
        </w:numPr>
        <w:shd w:val="clear" w:color="auto" w:fill="FFFFFF"/>
        <w:spacing w:after="0"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Библиотечная беседка </w:t>
      </w:r>
      <w:r w:rsidRPr="00406719">
        <w:rPr>
          <w:rFonts w:ascii="Times New Roman" w:hAnsi="Times New Roman"/>
          <w:b/>
          <w:sz w:val="20"/>
          <w:szCs w:val="20"/>
        </w:rPr>
        <w:t>«С книгой в парке»</w:t>
      </w:r>
    </w:p>
    <w:p w14:paraId="11D146DD" w14:textId="77777777" w:rsidR="00A62128" w:rsidRPr="00406719" w:rsidRDefault="00A62128" w:rsidP="00DB6CE5">
      <w:pPr>
        <w:pStyle w:val="29"/>
        <w:shd w:val="clear" w:color="auto" w:fill="FFFFFF"/>
        <w:spacing w:after="0" w:line="240" w:lineRule="auto"/>
        <w:ind w:left="0" w:firstLine="360"/>
        <w:jc w:val="both"/>
        <w:rPr>
          <w:rFonts w:ascii="Times New Roman" w:hAnsi="Times New Roman"/>
          <w:sz w:val="20"/>
          <w:szCs w:val="20"/>
        </w:rPr>
      </w:pPr>
      <w:r w:rsidRPr="00406719">
        <w:rPr>
          <w:rFonts w:ascii="Times New Roman" w:hAnsi="Times New Roman"/>
          <w:sz w:val="20"/>
          <w:szCs w:val="20"/>
        </w:rPr>
        <w:t>В течение лета каждую субботу и воскресенье сотрудники центральной и детской библиотеки выходили в городской парк им. В. Блюхера. Там для детей и родителей проводились разнообразные мероприятия и мастер-классы.</w:t>
      </w:r>
    </w:p>
    <w:p w14:paraId="249855CB" w14:textId="77777777" w:rsidR="00A62128" w:rsidRPr="00406719" w:rsidRDefault="00A62128" w:rsidP="00A62128">
      <w:pPr>
        <w:pStyle w:val="29"/>
        <w:numPr>
          <w:ilvl w:val="0"/>
          <w:numId w:val="8"/>
        </w:numPr>
        <w:shd w:val="clear" w:color="auto" w:fill="FFFFFF"/>
        <w:spacing w:after="0" w:line="240" w:lineRule="auto"/>
        <w:jc w:val="both"/>
        <w:rPr>
          <w:rFonts w:ascii="Times New Roman" w:hAnsi="Times New Roman"/>
          <w:sz w:val="20"/>
          <w:szCs w:val="20"/>
        </w:rPr>
      </w:pPr>
      <w:r w:rsidRPr="00406719">
        <w:rPr>
          <w:rFonts w:ascii="Times New Roman" w:hAnsi="Times New Roman"/>
          <w:sz w:val="20"/>
          <w:szCs w:val="20"/>
        </w:rPr>
        <w:t xml:space="preserve">Библиопикник </w:t>
      </w:r>
      <w:r w:rsidRPr="00406719">
        <w:rPr>
          <w:rFonts w:ascii="Times New Roman" w:hAnsi="Times New Roman"/>
          <w:b/>
          <w:sz w:val="20"/>
          <w:szCs w:val="20"/>
        </w:rPr>
        <w:t>«С книгой на скамейке»</w:t>
      </w:r>
    </w:p>
    <w:p w14:paraId="0320077E" w14:textId="77777777" w:rsidR="00A62128" w:rsidRPr="00406719" w:rsidRDefault="00A62128" w:rsidP="00A62128">
      <w:pPr>
        <w:pStyle w:val="29"/>
        <w:shd w:val="clear" w:color="auto" w:fill="FFFFFF"/>
        <w:spacing w:after="0" w:line="240" w:lineRule="auto"/>
        <w:ind w:left="0" w:firstLine="709"/>
        <w:jc w:val="both"/>
        <w:rPr>
          <w:rFonts w:ascii="Times New Roman" w:hAnsi="Times New Roman"/>
          <w:sz w:val="20"/>
          <w:szCs w:val="20"/>
        </w:rPr>
      </w:pPr>
      <w:r w:rsidRPr="00406719">
        <w:rPr>
          <w:rFonts w:ascii="Times New Roman" w:hAnsi="Times New Roman"/>
          <w:sz w:val="20"/>
          <w:szCs w:val="20"/>
        </w:rPr>
        <w:t>В течение лета каждые выходные дни сотрудники библиотеки-филиал №1 выходили на библиопикник на городскую набережную</w:t>
      </w:r>
      <w:bookmarkStart w:id="0" w:name="Bookmark"/>
      <w:bookmarkEnd w:id="0"/>
      <w:r w:rsidRPr="00406719">
        <w:rPr>
          <w:rFonts w:ascii="Times New Roman" w:hAnsi="Times New Roman"/>
          <w:sz w:val="20"/>
          <w:szCs w:val="20"/>
        </w:rPr>
        <w:t>. Здесь маленькие читатели имели возможность своими руками сделать поделки, поучаствовать в играх и викторинах. В подарок участники библиопикника могли выбрать понравившиеся книги и пополнить ими домашнюю библиотеку.</w:t>
      </w:r>
    </w:p>
    <w:p w14:paraId="7ECC2FD5" w14:textId="77777777" w:rsidR="00A62128" w:rsidRPr="00406719" w:rsidRDefault="00A62128" w:rsidP="00A62128">
      <w:pPr>
        <w:shd w:val="clear" w:color="auto" w:fill="FFFFFF"/>
        <w:ind w:firstLine="713"/>
        <w:jc w:val="both"/>
        <w:rPr>
          <w:bCs/>
        </w:rPr>
      </w:pPr>
      <w:r w:rsidRPr="00406719">
        <w:t>В течение лета проводилась активная работа с подростком, находящимся на учете ПДН. В июле-августе он посещал летний читальный зал «Читайка» в центральной детской библиотеке. Ребенок участвовал в квесте по финансовой грамотности «Веселая экономика», тематической программе «Великое чудо - семья», развлекательной программе «Кис, кис, мяу!», познавательно-развлекательной программе «Сладкоежка – это я!» и др. Всего за это время посетил 10 мероприятий и мастер-классов.</w:t>
      </w:r>
    </w:p>
    <w:p w14:paraId="7A53EE05" w14:textId="77777777" w:rsidR="00DB6CE5" w:rsidRPr="00406719" w:rsidRDefault="00A62128" w:rsidP="00914570">
      <w:pPr>
        <w:widowControl/>
        <w:tabs>
          <w:tab w:val="left" w:pos="2160"/>
        </w:tabs>
        <w:suppressAutoHyphens/>
        <w:ind w:firstLine="709"/>
        <w:jc w:val="both"/>
        <w:rPr>
          <w:bCs/>
        </w:rPr>
      </w:pPr>
      <w:r w:rsidRPr="00406719">
        <w:rPr>
          <w:bCs/>
        </w:rPr>
        <w:t>В рамках акции «Безопасность детства» в летний период прошли следующие мероприятия: информ-минутки «Мы играем во дворе» (правила безопасности на детской площадке), страницы дорожной азбуки «По дороге в детский сад изучаем знаки!», познавательно–игровая программа «День рождения спички», уличная акция «Безопасное детство. Безопасное лето»; создан информационный буклет «Лето, ты прекрасно, когда безопасно», памятка «Каникулы и компьютер» и видеоролик «Маленьким жителям большой Сети».</w:t>
      </w:r>
    </w:p>
    <w:p w14:paraId="00DF3F77" w14:textId="77777777" w:rsidR="00914570" w:rsidRPr="00406719" w:rsidRDefault="00914570" w:rsidP="00914570">
      <w:pPr>
        <w:widowControl/>
        <w:tabs>
          <w:tab w:val="left" w:pos="2160"/>
        </w:tabs>
        <w:suppressAutoHyphens/>
        <w:ind w:firstLine="709"/>
        <w:jc w:val="both"/>
        <w:rPr>
          <w:bCs/>
        </w:rPr>
      </w:pPr>
    </w:p>
    <w:p w14:paraId="0F925F45" w14:textId="77777777" w:rsidR="006E6F7C" w:rsidRPr="00406719" w:rsidRDefault="007454A6" w:rsidP="00A62128">
      <w:pPr>
        <w:shd w:val="clear" w:color="auto" w:fill="FFFFFF"/>
        <w:ind w:firstLine="713"/>
        <w:jc w:val="center"/>
        <w:rPr>
          <w:b/>
          <w:i/>
          <w:sz w:val="28"/>
          <w:szCs w:val="28"/>
        </w:rPr>
      </w:pPr>
      <w:r w:rsidRPr="00406719">
        <w:rPr>
          <w:b/>
          <w:i/>
          <w:sz w:val="28"/>
          <w:szCs w:val="28"/>
        </w:rPr>
        <w:t>4. Дальнейше</w:t>
      </w:r>
      <w:r w:rsidR="00705FCF" w:rsidRPr="00406719">
        <w:rPr>
          <w:b/>
          <w:i/>
          <w:sz w:val="28"/>
          <w:szCs w:val="28"/>
        </w:rPr>
        <w:t>е устройство несовершеннолетних–</w:t>
      </w:r>
    </w:p>
    <w:p w14:paraId="7D5DA5E4" w14:textId="77777777" w:rsidR="007454A6" w:rsidRPr="00406719" w:rsidRDefault="007454A6" w:rsidP="00A62128">
      <w:pPr>
        <w:shd w:val="clear" w:color="auto" w:fill="FFFFFF"/>
        <w:ind w:firstLine="713"/>
        <w:jc w:val="center"/>
        <w:rPr>
          <w:b/>
          <w:i/>
          <w:sz w:val="28"/>
          <w:szCs w:val="28"/>
        </w:rPr>
      </w:pPr>
      <w:r w:rsidRPr="00406719">
        <w:rPr>
          <w:b/>
          <w:i/>
          <w:sz w:val="28"/>
          <w:szCs w:val="28"/>
        </w:rPr>
        <w:t>выпускников учреждений государственного воспитания</w:t>
      </w:r>
    </w:p>
    <w:p w14:paraId="0CB220A4" w14:textId="77777777" w:rsidR="007454A6" w:rsidRPr="00406719" w:rsidRDefault="007454A6" w:rsidP="00A62128">
      <w:pPr>
        <w:shd w:val="clear" w:color="auto" w:fill="FFFFFF"/>
        <w:ind w:firstLine="714"/>
        <w:jc w:val="both"/>
      </w:pPr>
      <w:r w:rsidRPr="00406719">
        <w:t xml:space="preserve">В период операции «Подросток» </w:t>
      </w:r>
      <w:r w:rsidR="00DD65F2" w:rsidRPr="00406719">
        <w:t>в 2023</w:t>
      </w:r>
      <w:r w:rsidR="00DB2852" w:rsidRPr="00406719">
        <w:t xml:space="preserve">г. </w:t>
      </w:r>
      <w:r w:rsidRPr="00406719">
        <w:t xml:space="preserve">органы и учреждения системы профилактики </w:t>
      </w:r>
      <w:r w:rsidR="00DB2852" w:rsidRPr="00406719">
        <w:t>не решали</w:t>
      </w:r>
      <w:r w:rsidRPr="00406719">
        <w:t xml:space="preserve"> вопросы жизнеустройства выпускников учреждений государственного воспитания, имеющих статус детей-сирот и детей, оставшихся без попечения родителей. </w:t>
      </w:r>
    </w:p>
    <w:p w14:paraId="289AF8BD" w14:textId="77777777" w:rsidR="00914570" w:rsidRPr="00406719" w:rsidRDefault="007454A6" w:rsidP="00A62128">
      <w:pPr>
        <w:pStyle w:val="21"/>
        <w:tabs>
          <w:tab w:val="left" w:pos="720"/>
        </w:tabs>
        <w:spacing w:line="240" w:lineRule="auto"/>
        <w:jc w:val="both"/>
      </w:pPr>
      <w:r w:rsidRPr="00406719">
        <w:rPr>
          <w:bCs/>
        </w:rPr>
        <w:tab/>
        <w:t>Террито</w:t>
      </w:r>
      <w:r w:rsidR="00DB2852" w:rsidRPr="00406719">
        <w:rPr>
          <w:bCs/>
        </w:rPr>
        <w:t>риальная  комиссия осуществляла</w:t>
      </w:r>
      <w:r w:rsidRPr="00406719">
        <w:rPr>
          <w:bCs/>
        </w:rPr>
        <w:t xml:space="preserve"> контроль за соблюдением прав, гарантий и льгот детям-сиротам и детям, оставшимся без попечения родителей. В ходе заседаний территориальных комиссий анализируется   </w:t>
      </w:r>
      <w:r w:rsidRPr="00406719">
        <w:t xml:space="preserve">работа органов опеки и попечительства по выявлению и жизнеустройству детей-сирот, и детей, оставшихся без попечения родителей, являющихся воспитанниками учреждений государственного воспитания, а также рассматриваются вопросы  о  ходе реализации на подведомственной территории областного законодательства по защите прав детей. </w:t>
      </w:r>
    </w:p>
    <w:p w14:paraId="5C45373C" w14:textId="77777777" w:rsidR="007454A6" w:rsidRPr="00406719" w:rsidRDefault="00914570" w:rsidP="00A62128">
      <w:pPr>
        <w:pStyle w:val="21"/>
        <w:tabs>
          <w:tab w:val="left" w:pos="720"/>
        </w:tabs>
        <w:spacing w:line="240" w:lineRule="auto"/>
        <w:jc w:val="both"/>
      </w:pPr>
      <w:r w:rsidRPr="00406719">
        <w:tab/>
      </w:r>
      <w:r w:rsidR="007454A6" w:rsidRPr="00406719">
        <w:rPr>
          <w:spacing w:val="13"/>
        </w:rPr>
        <w:t xml:space="preserve">В муниципальном образовании городской округ Красноуфимск созданы </w:t>
      </w:r>
      <w:r w:rsidR="007454A6" w:rsidRPr="00406719">
        <w:rPr>
          <w:spacing w:val="5"/>
        </w:rPr>
        <w:t xml:space="preserve">нормативно-правовые основания, обеспечивающие организацию профилактической </w:t>
      </w:r>
      <w:r w:rsidR="007454A6" w:rsidRPr="00406719">
        <w:t xml:space="preserve">работы с несовершеннолетними, вернувшимися из воспитательных колоний, специальных учебно-воспитательных учреждений для детей и подростков с </w:t>
      </w:r>
      <w:r w:rsidR="007454A6" w:rsidRPr="00406719">
        <w:rPr>
          <w:spacing w:val="5"/>
        </w:rPr>
        <w:t>девиантным поведением</w:t>
      </w:r>
      <w:r w:rsidR="007454A6" w:rsidRPr="00406719">
        <w:t>.</w:t>
      </w:r>
    </w:p>
    <w:p w14:paraId="6664EB0F" w14:textId="77777777" w:rsidR="00BB46B8" w:rsidRPr="00406719" w:rsidRDefault="00B80BAC" w:rsidP="00A62128">
      <w:pPr>
        <w:ind w:firstLine="708"/>
        <w:jc w:val="both"/>
        <w:rPr>
          <w:spacing w:val="1"/>
        </w:rPr>
      </w:pPr>
      <w:r w:rsidRPr="00406719">
        <w:t>В</w:t>
      </w:r>
      <w:r w:rsidRPr="00406719">
        <w:rPr>
          <w:spacing w:val="1"/>
        </w:rPr>
        <w:t xml:space="preserve"> период  операции «Подросток» </w:t>
      </w:r>
      <w:r w:rsidR="00DD65F2" w:rsidRPr="00406719">
        <w:rPr>
          <w:spacing w:val="1"/>
        </w:rPr>
        <w:t>в 2023</w:t>
      </w:r>
      <w:r w:rsidR="00DB2852" w:rsidRPr="00406719">
        <w:rPr>
          <w:spacing w:val="1"/>
        </w:rPr>
        <w:t>г.</w:t>
      </w:r>
      <w:r w:rsidRPr="00406719">
        <w:rPr>
          <w:spacing w:val="1"/>
        </w:rPr>
        <w:t xml:space="preserve"> </w:t>
      </w:r>
      <w:r w:rsidRPr="00406719">
        <w:t>н</w:t>
      </w:r>
      <w:r w:rsidR="006E6F7C" w:rsidRPr="00406719">
        <w:t>есовер</w:t>
      </w:r>
      <w:r w:rsidR="00DD65F2" w:rsidRPr="00406719">
        <w:t>шеннолетних,</w:t>
      </w:r>
      <w:r w:rsidRPr="00406719">
        <w:t xml:space="preserve"> в</w:t>
      </w:r>
      <w:r w:rsidR="00DD65F2" w:rsidRPr="00406719">
        <w:t>ернувшихся</w:t>
      </w:r>
      <w:r w:rsidR="006E6F7C" w:rsidRPr="00406719">
        <w:t xml:space="preserve"> </w:t>
      </w:r>
      <w:r w:rsidR="00DD65F2" w:rsidRPr="00406719">
        <w:t>из специальных учреждений</w:t>
      </w:r>
      <w:r w:rsidR="007454A6" w:rsidRPr="00406719">
        <w:t xml:space="preserve"> закрытого типа</w:t>
      </w:r>
      <w:r w:rsidR="00DD65F2" w:rsidRPr="00406719">
        <w:t>, нет</w:t>
      </w:r>
      <w:r w:rsidR="006E6F7C" w:rsidRPr="00406719">
        <w:rPr>
          <w:spacing w:val="1"/>
        </w:rPr>
        <w:t>.</w:t>
      </w:r>
      <w:r w:rsidRPr="00406719">
        <w:rPr>
          <w:spacing w:val="1"/>
        </w:rPr>
        <w:t xml:space="preserve">  </w:t>
      </w:r>
    </w:p>
    <w:p w14:paraId="489A9EBA" w14:textId="77777777" w:rsidR="007454A6" w:rsidRPr="00406719" w:rsidRDefault="007454A6" w:rsidP="00A62128">
      <w:pPr>
        <w:shd w:val="clear" w:color="auto" w:fill="FFFFFF"/>
        <w:jc w:val="both"/>
        <w:rPr>
          <w:sz w:val="28"/>
          <w:szCs w:val="28"/>
        </w:rPr>
      </w:pPr>
    </w:p>
    <w:p w14:paraId="6EC81E35" w14:textId="77777777" w:rsidR="007454A6" w:rsidRPr="00406719" w:rsidRDefault="00BB46B8" w:rsidP="00A62128">
      <w:pPr>
        <w:shd w:val="clear" w:color="auto" w:fill="FFFFFF"/>
        <w:ind w:firstLine="714"/>
        <w:jc w:val="center"/>
        <w:rPr>
          <w:b/>
          <w:i/>
          <w:sz w:val="28"/>
          <w:szCs w:val="28"/>
        </w:rPr>
      </w:pPr>
      <w:r w:rsidRPr="00406719">
        <w:rPr>
          <w:b/>
          <w:i/>
          <w:sz w:val="28"/>
          <w:szCs w:val="28"/>
        </w:rPr>
        <w:t xml:space="preserve">5. Оказание всех видов помощи  </w:t>
      </w:r>
      <w:r w:rsidR="007454A6" w:rsidRPr="00406719">
        <w:rPr>
          <w:b/>
          <w:i/>
          <w:sz w:val="28"/>
          <w:szCs w:val="28"/>
        </w:rPr>
        <w:t>семьям с детьми школьного возраста, находящимся в трудной жизненной ситуации, с целью обеспечения подготовки несовершеннолетних к учебному году</w:t>
      </w:r>
    </w:p>
    <w:p w14:paraId="0E3BD2E4" w14:textId="77777777" w:rsidR="005E4206" w:rsidRPr="00406719" w:rsidRDefault="005E4206" w:rsidP="00A62128">
      <w:pPr>
        <w:widowControl/>
        <w:ind w:firstLine="714"/>
        <w:jc w:val="both"/>
        <w:rPr>
          <w:color w:val="000000"/>
        </w:rPr>
      </w:pPr>
      <w:r w:rsidRPr="00406719">
        <w:rPr>
          <w:color w:val="000000"/>
        </w:rPr>
        <w:t>Одним из направлений деятельности субъектов системы профилактики ГО Красноуфимск в период проведения операции «Подросток» было обеспечение реализации ст.14 Федеральног</w:t>
      </w:r>
      <w:r w:rsidR="00584B33" w:rsidRPr="00406719">
        <w:rPr>
          <w:color w:val="000000"/>
        </w:rPr>
        <w:t>о Закона от 24 июня 1999 года №</w:t>
      </w:r>
      <w:r w:rsidRPr="00406719">
        <w:rPr>
          <w:color w:val="000000"/>
        </w:rPr>
        <w:t xml:space="preserve">120-ФЗ. В соответствии с требованиями указанной статьи органы образования контролируют соблюдение законодательства в области образования несовершеннолетних, проводят работу по выявлению и учету несовершеннолетних, не посещающих или систематически пропускающих по неуважительным причинам занятия в образовательных учреждениях и обеспечению гарантий получения несовершеннолетними основного общего (полного) образования. </w:t>
      </w:r>
    </w:p>
    <w:p w14:paraId="28161D37" w14:textId="77777777" w:rsidR="005E4206" w:rsidRPr="00406719" w:rsidRDefault="005E4206" w:rsidP="00A62128">
      <w:pPr>
        <w:widowControl/>
        <w:ind w:firstLine="714"/>
        <w:jc w:val="both"/>
        <w:rPr>
          <w:color w:val="000000"/>
        </w:rPr>
      </w:pPr>
      <w:r w:rsidRPr="00406719">
        <w:rPr>
          <w:color w:val="000000"/>
        </w:rPr>
        <w:t>В соответствии с требованиями ст.66 Федерального закона Российской Федерации от 29 декабря 2012 года №273-ФЗ «Об образовании в Российской Федерации» общее образование включает в себя три ступени, соответствующие уровням образовательных программ: начальное общее образование, основное общее образование и среднее (полное) общее образование; среднее (полное) общее образование является обязательным.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14:paraId="736B9D25" w14:textId="77777777" w:rsidR="00667F60" w:rsidRPr="00406719" w:rsidRDefault="00667F60" w:rsidP="00A62128">
      <w:pPr>
        <w:widowControl/>
        <w:ind w:firstLine="714"/>
        <w:jc w:val="both"/>
        <w:rPr>
          <w:color w:val="000000"/>
        </w:rPr>
      </w:pPr>
      <w:r w:rsidRPr="00406719">
        <w:rPr>
          <w:color w:val="000000"/>
        </w:rPr>
        <w:t>Все несовершеннолетние, уклоняющиеся от обучения состоят на внутришкольных учетах, для каждого разработан план индивидуальной профилактической работы. Педагогами школ осуществляются выходы в семьи несовершеннолетних, длительно не посещающих образовательные организации. В школах ведется ежедневный учет посещаемости учащихся «группы риска». Информация о детях, уклоняющихся от обучения, направляется в ПДН с целью принятия мер административного воздействия в отношении родителей, законных представителей, не исполняющих обязанности по обучению несовершеннолетних.</w:t>
      </w:r>
    </w:p>
    <w:p w14:paraId="0278904D" w14:textId="77777777" w:rsidR="009E7C91" w:rsidRPr="00406719" w:rsidRDefault="009E7C91" w:rsidP="00A62128">
      <w:pPr>
        <w:pStyle w:val="21"/>
        <w:spacing w:after="0" w:line="240" w:lineRule="auto"/>
        <w:ind w:firstLine="709"/>
        <w:jc w:val="both"/>
      </w:pPr>
      <w:r w:rsidRPr="00406719">
        <w:t xml:space="preserve">В рамках выявления и учета несовершеннолетних, не посещающих или систематически пропускающих по неуважительным причинам занятия в образовательных учреждениях подведомственных МО Управление образованием городского округа Красноуфимск, в целях обеспечения получения ими образования, оказания им соответствующей помощи, в целях реализации прав граждан на общедоступное, бесплатное и качественное общее образование в муниципальных образовательных учреждениях на уровне МО Управление образованием приняты следующие меры: </w:t>
      </w:r>
    </w:p>
    <w:p w14:paraId="66449730" w14:textId="77777777" w:rsidR="009E7C91" w:rsidRPr="00406719" w:rsidRDefault="009E7C91" w:rsidP="00801CF9">
      <w:pPr>
        <w:pStyle w:val="21"/>
        <w:spacing w:after="0" w:line="240" w:lineRule="auto"/>
        <w:jc w:val="both"/>
      </w:pPr>
      <w:r w:rsidRPr="00406719">
        <w:t xml:space="preserve">- обеспечен системный учет детей, нуждающихся в получении образования на всей территории городского округа Красноуфимск; </w:t>
      </w:r>
    </w:p>
    <w:p w14:paraId="7068F5A3" w14:textId="77777777" w:rsidR="009E7C91" w:rsidRPr="00406719" w:rsidRDefault="009E7C91" w:rsidP="00801CF9">
      <w:pPr>
        <w:pStyle w:val="21"/>
        <w:spacing w:after="0" w:line="240" w:lineRule="auto"/>
        <w:jc w:val="both"/>
      </w:pPr>
      <w:r w:rsidRPr="00406719">
        <w:t>- реализованы:</w:t>
      </w:r>
    </w:p>
    <w:p w14:paraId="05A45FF6" w14:textId="77777777" w:rsidR="009E7C91" w:rsidRPr="00406719" w:rsidRDefault="009E7C91" w:rsidP="00A62128">
      <w:pPr>
        <w:pStyle w:val="21"/>
        <w:spacing w:after="0" w:line="240" w:lineRule="auto"/>
        <w:ind w:firstLine="709"/>
        <w:jc w:val="both"/>
      </w:pPr>
      <w:r w:rsidRPr="00406719">
        <w:t xml:space="preserve">- Постановление Главы городского округа Красноуфимск 28.06.2017г. №635 в котором утверждено Положение об организации учета детей, подлежащих обучению в образовательных организациях, реализующих образовательные программы дошкольного, начального общего, основного общего и среднего общего образования, в городском округе Красноуфимск и форм получения образования; </w:t>
      </w:r>
    </w:p>
    <w:p w14:paraId="0E0209A8" w14:textId="77777777" w:rsidR="009E7C91" w:rsidRPr="00406719" w:rsidRDefault="009E7C91" w:rsidP="00A62128">
      <w:pPr>
        <w:pStyle w:val="21"/>
        <w:spacing w:after="0" w:line="240" w:lineRule="auto"/>
        <w:ind w:firstLine="709"/>
        <w:jc w:val="both"/>
      </w:pPr>
      <w:r w:rsidRPr="00406719">
        <w:t xml:space="preserve">- Постановление Главы городского округа Красноуфимск от 31.01.2020 года №58, в котором закреплены территории (улицы) городского округа Красноуфимск для приема граждан в образовательные учреждения городского округа Красноуфимск; </w:t>
      </w:r>
    </w:p>
    <w:p w14:paraId="7F3928BA" w14:textId="77777777" w:rsidR="009E7C91" w:rsidRPr="00406719" w:rsidRDefault="009E7C91" w:rsidP="00A62128">
      <w:pPr>
        <w:pStyle w:val="21"/>
        <w:spacing w:after="0" w:line="240" w:lineRule="auto"/>
        <w:ind w:firstLine="709"/>
        <w:jc w:val="both"/>
      </w:pPr>
      <w:r w:rsidRPr="00406719">
        <w:t>- в каждом образовательном учреждении назначен приказом ответственный за учет детей (от 6,5 до 18 лет) в микрорайоне закрепленной за ОО;</w:t>
      </w:r>
    </w:p>
    <w:p w14:paraId="4EDC5856" w14:textId="77777777" w:rsidR="009E7C91" w:rsidRPr="00406719" w:rsidRDefault="009E7C91" w:rsidP="00A62128">
      <w:pPr>
        <w:pStyle w:val="21"/>
        <w:spacing w:after="0" w:line="240" w:lineRule="auto"/>
        <w:ind w:firstLine="709"/>
        <w:jc w:val="both"/>
      </w:pPr>
      <w:r w:rsidRPr="00406719">
        <w:t>Муниципальными образовательными организациями в мае, августе-сентябре 2023 года осуществляется учет детей, подлежащих обязательному обучению в образовательных учреждениях, реализующих общеобразовательные программы начального общего, основного общего, среднего общего образования, по итогам данных мероприятий к обучению в 2023-2024 учебном году приступили 5 351 несовершеннолетний, из них в 1 класс пришли 554 ребенка.</w:t>
      </w:r>
    </w:p>
    <w:p w14:paraId="7635C351" w14:textId="77777777" w:rsidR="009E7C91" w:rsidRPr="00406719" w:rsidRDefault="009E7C91" w:rsidP="00A62128">
      <w:pPr>
        <w:pStyle w:val="21"/>
        <w:spacing w:after="0" w:line="240" w:lineRule="auto"/>
        <w:ind w:firstLine="709"/>
        <w:jc w:val="both"/>
      </w:pPr>
      <w:r w:rsidRPr="00406719">
        <w:t xml:space="preserve">В каждом общеобразовательном учреждении имеется банк данных о детях, в возрасте от 6,5 до 18 лет, проживающих на территории соответствующего микрорайона школы: </w:t>
      </w:r>
    </w:p>
    <w:p w14:paraId="0792DFBC" w14:textId="77777777" w:rsidR="009E7C91" w:rsidRPr="00406719" w:rsidRDefault="009E7C91" w:rsidP="00A62128">
      <w:pPr>
        <w:pStyle w:val="21"/>
        <w:spacing w:after="0" w:line="240" w:lineRule="auto"/>
        <w:ind w:firstLine="709"/>
        <w:jc w:val="both"/>
      </w:pPr>
      <w:r w:rsidRPr="00406719">
        <w:t xml:space="preserve">-обучающихся в данном образовательном учреждении; </w:t>
      </w:r>
    </w:p>
    <w:p w14:paraId="289DD297" w14:textId="77777777" w:rsidR="009E7C91" w:rsidRPr="00406719" w:rsidRDefault="009E7C91" w:rsidP="00A62128">
      <w:pPr>
        <w:pStyle w:val="21"/>
        <w:spacing w:after="0" w:line="240" w:lineRule="auto"/>
        <w:ind w:firstLine="709"/>
        <w:jc w:val="both"/>
      </w:pPr>
      <w:r w:rsidRPr="00406719">
        <w:t>-обучающихся в других образовательных учреждениях всех типов и видов; достигших к началу учебного года возраста 6,5 -7 лет и подлежащих приему в 1 класс в наступающем и следующем за ним учебных годах;</w:t>
      </w:r>
    </w:p>
    <w:p w14:paraId="49A4B389" w14:textId="77777777" w:rsidR="009E7C91" w:rsidRPr="00406719" w:rsidRDefault="009E7C91" w:rsidP="00A62128">
      <w:pPr>
        <w:pStyle w:val="21"/>
        <w:spacing w:after="0" w:line="240" w:lineRule="auto"/>
        <w:ind w:firstLine="709"/>
        <w:jc w:val="both"/>
      </w:pPr>
      <w:r w:rsidRPr="00406719">
        <w:t xml:space="preserve">-не имеющих основного общего образования и не обучающихся в нарушение закона; </w:t>
      </w:r>
    </w:p>
    <w:p w14:paraId="4E886FF3" w14:textId="77777777" w:rsidR="009E7C91" w:rsidRPr="00406719" w:rsidRDefault="009E7C91" w:rsidP="00A62128">
      <w:pPr>
        <w:pStyle w:val="21"/>
        <w:spacing w:after="0" w:line="240" w:lineRule="auto"/>
        <w:ind w:firstLine="709"/>
        <w:jc w:val="both"/>
      </w:pPr>
      <w:r w:rsidRPr="00406719">
        <w:t xml:space="preserve">- не получающих образование по состоянию здоровья. </w:t>
      </w:r>
    </w:p>
    <w:p w14:paraId="633BADAB" w14:textId="77777777" w:rsidR="009E7C91" w:rsidRPr="00406719" w:rsidRDefault="009E7C91" w:rsidP="00A62128">
      <w:pPr>
        <w:pStyle w:val="21"/>
        <w:spacing w:after="0" w:line="240" w:lineRule="auto"/>
        <w:ind w:firstLine="709"/>
        <w:jc w:val="both"/>
      </w:pPr>
      <w:r w:rsidRPr="00406719">
        <w:t xml:space="preserve">Ежегодно 1 сентября МО Управление образованием городского округа Красноуфимск совместно с ОО проводится мониторинг с целью выявления детей, не приступивших к обучению. В 2023 -2024 году по неуважительным причинам к обучению не приступило 2 несовершеннолетних. В соответствии с полученной информацией, на уровне МО Управление образованием городского округа Красноуфимск приняты меры, для урегулирования данной ситуации. </w:t>
      </w:r>
    </w:p>
    <w:p w14:paraId="038264A6" w14:textId="77777777" w:rsidR="009E7C91" w:rsidRPr="00406719" w:rsidRDefault="009E7C91" w:rsidP="00A62128">
      <w:pPr>
        <w:pStyle w:val="21"/>
        <w:spacing w:after="0" w:line="240" w:lineRule="auto"/>
        <w:ind w:firstLine="709"/>
        <w:jc w:val="both"/>
      </w:pPr>
      <w:r w:rsidRPr="00406719">
        <w:t>На конец отчетного периода операции «Подросток» несовершеннолетних в возрасте от 6,5 до 18 лет, не посещавших образовательные учреждения по неуважительной причине, не выявлено.</w:t>
      </w:r>
    </w:p>
    <w:p w14:paraId="3C5BDA85" w14:textId="77777777" w:rsidR="00DB6CE5" w:rsidRPr="00406719" w:rsidRDefault="00DB6CE5" w:rsidP="00DB6CE5">
      <w:pPr>
        <w:ind w:firstLine="851"/>
        <w:jc w:val="both"/>
      </w:pPr>
      <w:r w:rsidRPr="00406719">
        <w:rPr>
          <w:u w:val="single"/>
        </w:rPr>
        <w:t>В</w:t>
      </w:r>
      <w:r w:rsidRPr="00406719">
        <w:t xml:space="preserve"> рамках проводимой на территории МО городской округ Красноуфимск акции «Помоги пойти учится» в период с 14 августа по 09 сентября 2023 года проведены следующие мероприятия: </w:t>
      </w:r>
    </w:p>
    <w:p w14:paraId="2ADAEC38" w14:textId="77777777" w:rsidR="00DB6CE5" w:rsidRPr="00406719" w:rsidRDefault="00DB6CE5" w:rsidP="00DB6CE5">
      <w:pPr>
        <w:ind w:firstLine="708"/>
        <w:jc w:val="both"/>
      </w:pPr>
      <w:r w:rsidRPr="00406719">
        <w:t>За период проведения акции сотрудниками МО МВД России «Красноуфимский» совместно с субъектами профилактики  проводились рейдовые мероприятия. В ходе данных мероприятий проверено 73 несовершеннолетних, состоящих на учете в ПДН, 98 родителей, состоящих на учете в ПДН и имеющих детей школьного возраста, оказана помощь 3 несовершеннолетним, проживающим в неблагополучных и малообеспеченных семьях.</w:t>
      </w:r>
    </w:p>
    <w:p w14:paraId="2BA4FA42" w14:textId="77777777" w:rsidR="00DB6CE5" w:rsidRPr="00406719" w:rsidRDefault="00DB6CE5" w:rsidP="00DB6CE5">
      <w:pPr>
        <w:ind w:firstLine="708"/>
        <w:jc w:val="both"/>
      </w:pPr>
      <w:r w:rsidRPr="00406719">
        <w:t xml:space="preserve">При посещении семей по месту жительства, сотрудниками полиции и специалистами ГАУ «Центр социальной помощи семье и детям г.Красноуфимска и Красноуфимского района» оказывается консультативная помощь по вопросам оформления социальных пособий. Предлагается помощь одеждой и обувью в Центре поддержки семьи и материнства «Надежда», который базируется на базе православного отдела «Колыбель». </w:t>
      </w:r>
    </w:p>
    <w:p w14:paraId="73218E9D" w14:textId="77777777" w:rsidR="00DB6CE5" w:rsidRPr="00406719" w:rsidRDefault="00DB6CE5" w:rsidP="00DB6CE5">
      <w:pPr>
        <w:ind w:firstLine="708"/>
        <w:jc w:val="both"/>
      </w:pPr>
      <w:r w:rsidRPr="00406719">
        <w:t>За истекший период времени, оказана консультативная помощь при оформлении различных пособий 3 семьям.</w:t>
      </w:r>
    </w:p>
    <w:p w14:paraId="696918AA" w14:textId="77777777" w:rsidR="00DB6CE5" w:rsidRPr="00406719" w:rsidRDefault="00DB6CE5" w:rsidP="00DB6CE5">
      <w:pPr>
        <w:ind w:firstLine="708"/>
        <w:jc w:val="both"/>
      </w:pPr>
      <w:r w:rsidRPr="00406719">
        <w:t xml:space="preserve"> Среди сотрудников полиции МО МВД России «Красноуфимский» проведена акция «Помоги пойти учиться», в ходе которой собраны денежные средства, канцелярские товары и школьные принадлежности для детей, проживающих в малообеспеченных семьях и семьях «группы риска».           </w:t>
      </w:r>
    </w:p>
    <w:p w14:paraId="7FE426DE" w14:textId="77777777" w:rsidR="00DB6CE5" w:rsidRPr="00406719" w:rsidRDefault="00DB6CE5" w:rsidP="00DB6CE5">
      <w:pPr>
        <w:ind w:firstLine="708"/>
        <w:jc w:val="both"/>
      </w:pPr>
      <w:r w:rsidRPr="00406719">
        <w:t>В период проведения Акции выявлено 2 несовершеннолетних, не приступивших к обучению 01 сентября 2023г., один из которых приступил к обучению в школе, второй выбрал заочную форму обучения и продолжает обучение.</w:t>
      </w:r>
    </w:p>
    <w:p w14:paraId="6EB40F2D" w14:textId="77777777" w:rsidR="00DB6CE5" w:rsidRPr="00406719" w:rsidRDefault="00DB6CE5" w:rsidP="00DB6CE5">
      <w:pPr>
        <w:ind w:firstLine="708"/>
        <w:jc w:val="both"/>
      </w:pPr>
      <w:r w:rsidRPr="00406719">
        <w:t xml:space="preserve">ГАУ «ЦСПСиД г.Красноуфимска и Красноуфимского района» </w:t>
      </w:r>
      <w:r w:rsidRPr="00406719">
        <w:rPr>
          <w:bCs/>
        </w:rPr>
        <w:t>н</w:t>
      </w:r>
      <w:r w:rsidRPr="00406719">
        <w:t>а территории городского округа Красноуфимск в период с 14 августа по 09 сентября 2023 года осуществлено сопровождение семей и несовершеннолетних состоящих на  профилактическом учете, охвачено 64 семьи СОП, 18 несовершеннолетних, организован и проведен 1 профилактический рейд, охвачено 5 семей (3 СОП), в ходе рейдов, сопровождения семей и несовершеннолетних даны консультации – 73, проведены профилактические беседы, оставлены буклеты  и памятки на темы: «Советы для родителей первоклассников»;  «Соблюдай устав школы»; «Последствия противоправного поведения»; «Я и закон»; «Об ответственности за совершение противоправных действий. О соблюдении законодательства РФ»;  «Профилактика преступлений и правонарушений».</w:t>
      </w:r>
    </w:p>
    <w:p w14:paraId="0CB72D5C" w14:textId="77777777" w:rsidR="00DB6CE5" w:rsidRPr="00406719" w:rsidRDefault="00DB6CE5" w:rsidP="00DB6CE5">
      <w:pPr>
        <w:ind w:firstLine="708"/>
        <w:jc w:val="both"/>
      </w:pPr>
      <w:r w:rsidRPr="00406719">
        <w:t>Оказана материальная помощь 6 семьям в виде канцелярских товаров.</w:t>
      </w:r>
    </w:p>
    <w:p w14:paraId="6A53C736" w14:textId="77777777" w:rsidR="00DB6CE5" w:rsidRPr="00406719" w:rsidRDefault="00DB6CE5" w:rsidP="00DB6CE5">
      <w:pPr>
        <w:ind w:firstLine="708"/>
        <w:jc w:val="both"/>
      </w:pPr>
      <w:r w:rsidRPr="00406719">
        <w:t>В рамках проводимой на территории МО городской округ Красноуфимск акции «</w:t>
      </w:r>
      <w:r w:rsidRPr="00406719">
        <w:rPr>
          <w:rFonts w:eastAsia="Calibri"/>
          <w:lang w:eastAsia="en-US"/>
        </w:rPr>
        <w:t>Помоги пойти учится</w:t>
      </w:r>
      <w:r w:rsidRPr="00406719">
        <w:t xml:space="preserve">» специалистами Управления социальной политики №3 (далее-Управление) в периоде с 14 августа по 09 сентября 2023 года проведено: </w:t>
      </w:r>
    </w:p>
    <w:p w14:paraId="2B0E4393" w14:textId="77777777" w:rsidR="00DB6CE5" w:rsidRPr="00406719" w:rsidRDefault="00DB6CE5" w:rsidP="00DB6CE5">
      <w:pPr>
        <w:ind w:firstLine="708"/>
        <w:jc w:val="both"/>
      </w:pPr>
      <w:r w:rsidRPr="00406719">
        <w:t>- патронаж 9 семей, находящихся в социально опасном положении, в которых воспитывается 28 детей, с целью контроля условий проживания детей в семьях,  готовности детей к новому учебному году. В ходе обследований установлено, что все посещенные семьи полностью или частично приобрели школьные принадлежности, а также одежду и обувь.</w:t>
      </w:r>
    </w:p>
    <w:p w14:paraId="5D4339E3" w14:textId="77777777" w:rsidR="00DB6CE5" w:rsidRPr="00406719" w:rsidRDefault="00DB6CE5" w:rsidP="00DB6CE5">
      <w:pPr>
        <w:ind w:firstLine="708"/>
        <w:jc w:val="both"/>
      </w:pPr>
      <w:r w:rsidRPr="00406719">
        <w:t xml:space="preserve">  - с родителями, законными представителями проведены профилактические беседы на темы: «О необходимости получения детьми среднего образования», «О</w:t>
      </w:r>
      <w:r w:rsidRPr="00406719">
        <w:rPr>
          <w:bCs/>
          <w:color w:val="202124"/>
          <w:shd w:val="clear" w:color="auto" w:fill="FFFFFF"/>
        </w:rPr>
        <w:t>тветственность родителя за</w:t>
      </w:r>
      <w:r w:rsidRPr="00406719">
        <w:rPr>
          <w:color w:val="202124"/>
          <w:shd w:val="clear" w:color="auto" w:fill="FFFFFF"/>
        </w:rPr>
        <w:t> воспитание и развитие своих несовершеннолетних детей</w:t>
      </w:r>
      <w:r w:rsidRPr="00406719">
        <w:t xml:space="preserve">», «О подготовке детей к новому учебному году», «О правонарушениях, совершаемых несовершеннолетними и ответственности за них», «О вреде алкоголя и влиянии его на взаимоотношения между родителями и детьми»; </w:t>
      </w:r>
    </w:p>
    <w:p w14:paraId="7710B159" w14:textId="77777777" w:rsidR="00DB6CE5" w:rsidRPr="00406719" w:rsidRDefault="00DB6CE5" w:rsidP="00DB6CE5">
      <w:pPr>
        <w:ind w:firstLine="708"/>
        <w:jc w:val="both"/>
      </w:pPr>
      <w:r w:rsidRPr="00406719">
        <w:t xml:space="preserve"> - родителям, законным представителям даны разъяснения ст.69 Семейного кодекса РФ об ответственности за содержание и воспитание несовершеннолетних детей, проведены консультации по назначению и выплате пособий и компенсаций семьям, воспитывающим несовершеннолетних детей; </w:t>
      </w:r>
    </w:p>
    <w:p w14:paraId="56709526" w14:textId="77777777" w:rsidR="00DB6CE5" w:rsidRPr="00406719" w:rsidRDefault="00DB6CE5" w:rsidP="00DB6CE5">
      <w:pPr>
        <w:ind w:firstLine="708"/>
        <w:jc w:val="both"/>
      </w:pPr>
      <w:r w:rsidRPr="00406719">
        <w:t>- в рамках проведения   плановых проверок условий жизни подопечных, в замещающих семьях специалистами отдела опеки и попечительства  в течение летнего периода особое внимание уделялось  подготовленности детей  к школьному периоду. Все дети школьного возраста приступили к занятиям в школе.</w:t>
      </w:r>
    </w:p>
    <w:p w14:paraId="3816A959" w14:textId="77777777" w:rsidR="00DB6CE5" w:rsidRPr="00406719" w:rsidRDefault="00DB6CE5" w:rsidP="00DB6CE5">
      <w:pPr>
        <w:ind w:firstLine="708"/>
        <w:jc w:val="both"/>
      </w:pPr>
      <w:r w:rsidRPr="00406719">
        <w:t xml:space="preserve">- 1 сентября 2023 года в Управлении был организован день правового консультирования, посвященный Дню знаний, по вопросам детско-родительских отношений,  опеки и попечительства, усыновления,  по защите имущественных и неимущественных прав несовершеннолетних, социальной поддержки многодетных семей, оздоровления детей, находящихся в трудной жизненной ситуации, распоряжения средствами областного материнского капитала и другим вопросам.  </w:t>
      </w:r>
    </w:p>
    <w:p w14:paraId="586B8D4D" w14:textId="77777777" w:rsidR="00DB6CE5" w:rsidRPr="00406719" w:rsidRDefault="00DB6CE5" w:rsidP="00DB6CE5">
      <w:pPr>
        <w:ind w:firstLine="851"/>
        <w:jc w:val="both"/>
      </w:pPr>
      <w:r w:rsidRPr="00406719">
        <w:t>-  в период проведения акции «Помоги пойти учиться» в Управлении  прошла выдача оздоровительных путевок детям, находящимся в трудной жизненной ситуации и состоящих на учете в Управлении для получения путевки;</w:t>
      </w:r>
    </w:p>
    <w:p w14:paraId="3118B83D" w14:textId="77777777" w:rsidR="00DB6CE5" w:rsidRPr="00406719" w:rsidRDefault="00DB6CE5" w:rsidP="00DB6CE5">
      <w:pPr>
        <w:ind w:firstLine="708"/>
        <w:jc w:val="both"/>
      </w:pPr>
      <w:r w:rsidRPr="00406719">
        <w:t xml:space="preserve">   - специалистами отдела опеки и попечительства организован сбор от опекунов справок из образовательных организаций, в отношении подопечных, которые поменяли место учебы;</w:t>
      </w:r>
    </w:p>
    <w:p w14:paraId="1C60B9E7" w14:textId="77777777" w:rsidR="00DB6CE5" w:rsidRPr="00406719" w:rsidRDefault="00DB6CE5" w:rsidP="00DB6CE5">
      <w:pPr>
        <w:ind w:firstLine="708"/>
        <w:jc w:val="both"/>
      </w:pPr>
      <w:r w:rsidRPr="00406719">
        <w:t xml:space="preserve"> - в группе WhatsApp для опекунов отправлены рекомендации по организации подопечных к новому учебному году, информация о взаимодействии с образовательными организациями,  пожелания детям и законным представителям.</w:t>
      </w:r>
    </w:p>
    <w:p w14:paraId="45C8A02B" w14:textId="77777777" w:rsidR="00DB6CE5" w:rsidRPr="00406719" w:rsidRDefault="00DB6CE5" w:rsidP="00DB6CE5">
      <w:pPr>
        <w:ind w:firstLine="708"/>
        <w:jc w:val="both"/>
        <w:rPr>
          <w:shd w:val="clear" w:color="auto" w:fill="FFFFFF"/>
        </w:rPr>
      </w:pPr>
      <w:r w:rsidRPr="00406719">
        <w:rPr>
          <w:shd w:val="clear" w:color="auto" w:fill="FFFFFF"/>
        </w:rPr>
        <w:t>Муниципальным автономным учреждением «Центр творчества детей и молодежи» организована и проведена благотворительная акция «Портфель радости» по сбору канцелярских товаров и школьных принадлежностей для детей, проживающих в малообеспеченных, многодетных семьях, семьях, попавших в трудную жизненную ситуацию, в период с 01 по 31 августа 2023 года.</w:t>
      </w:r>
    </w:p>
    <w:p w14:paraId="3CB575E0" w14:textId="77777777" w:rsidR="00914570" w:rsidRPr="00406719" w:rsidRDefault="00914570" w:rsidP="00DB6CE5">
      <w:pPr>
        <w:ind w:firstLine="708"/>
        <w:jc w:val="both"/>
        <w:rPr>
          <w:shd w:val="clear" w:color="auto" w:fill="FFFFFF"/>
        </w:rPr>
      </w:pPr>
    </w:p>
    <w:p w14:paraId="1877ED91" w14:textId="77777777" w:rsidR="00914570" w:rsidRPr="00406719" w:rsidRDefault="00914570" w:rsidP="00914570">
      <w:pPr>
        <w:keepNext/>
        <w:keepLines/>
        <w:ind w:firstLine="360"/>
        <w:contextualSpacing/>
        <w:jc w:val="center"/>
        <w:rPr>
          <w:b/>
          <w:bCs/>
          <w:i/>
          <w:iCs/>
          <w:sz w:val="28"/>
          <w:szCs w:val="28"/>
        </w:rPr>
      </w:pPr>
      <w:r w:rsidRPr="00406719">
        <w:rPr>
          <w:b/>
          <w:bCs/>
          <w:i/>
          <w:iCs/>
          <w:sz w:val="28"/>
          <w:szCs w:val="28"/>
        </w:rPr>
        <w:t>6. Выявление подростков-правонарушителей, групп несовершеннолетних негативной направленности, принятие мер по предупреждению антиобщественных, противоправных действий несовершеннолетних</w:t>
      </w:r>
    </w:p>
    <w:p w14:paraId="4BE18953" w14:textId="77777777" w:rsidR="00914570" w:rsidRPr="00406719" w:rsidRDefault="00914570" w:rsidP="00914570">
      <w:pPr>
        <w:keepNext/>
        <w:keepLines/>
        <w:ind w:firstLine="360"/>
        <w:contextualSpacing/>
        <w:jc w:val="center"/>
        <w:rPr>
          <w:b/>
          <w:bCs/>
          <w:i/>
          <w:iCs/>
          <w:sz w:val="28"/>
          <w:szCs w:val="28"/>
        </w:rPr>
      </w:pPr>
    </w:p>
    <w:p w14:paraId="265E1117" w14:textId="77777777" w:rsidR="00914570" w:rsidRPr="00406719" w:rsidRDefault="00914570" w:rsidP="00DB6CE5">
      <w:pPr>
        <w:ind w:firstLine="708"/>
        <w:jc w:val="both"/>
        <w:rPr>
          <w:shd w:val="clear" w:color="auto" w:fill="FFFFFF"/>
        </w:rPr>
      </w:pPr>
    </w:p>
    <w:p w14:paraId="01C27454" w14:textId="77777777" w:rsidR="00914570" w:rsidRPr="00406719" w:rsidRDefault="00914570" w:rsidP="00DB6CE5">
      <w:pPr>
        <w:ind w:firstLine="708"/>
        <w:jc w:val="both"/>
        <w:rPr>
          <w:rFonts w:eastAsia="Calibri"/>
        </w:rPr>
      </w:pPr>
    </w:p>
    <w:p w14:paraId="1BF56D3F" w14:textId="77777777" w:rsidR="00E750EC" w:rsidRPr="00406719" w:rsidRDefault="00E750EC" w:rsidP="00914570">
      <w:pPr>
        <w:keepNext/>
        <w:keepLines/>
        <w:contextualSpacing/>
        <w:jc w:val="both"/>
        <w:rPr>
          <w:color w:val="FF0000"/>
        </w:rPr>
      </w:pPr>
    </w:p>
    <w:p w14:paraId="316CBC3E" w14:textId="77777777" w:rsidR="003D400A" w:rsidRPr="00406719" w:rsidRDefault="006F3FDF" w:rsidP="00A62128">
      <w:pPr>
        <w:keepNext/>
        <w:keepLines/>
        <w:ind w:firstLine="360"/>
        <w:contextualSpacing/>
        <w:jc w:val="both"/>
      </w:pPr>
      <w:r w:rsidRPr="00406719">
        <w:rPr>
          <w:b/>
        </w:rPr>
        <w:t>22</w:t>
      </w:r>
      <w:r w:rsidR="00BD1479" w:rsidRPr="00406719">
        <w:t xml:space="preserve"> несовершеннолетних привлечено к административной ответственности. </w:t>
      </w:r>
      <w:r w:rsidRPr="00406719">
        <w:rPr>
          <w:b/>
        </w:rPr>
        <w:t>1</w:t>
      </w:r>
      <w:r w:rsidR="00BD1479" w:rsidRPr="00406719">
        <w:rPr>
          <w:b/>
        </w:rPr>
        <w:t xml:space="preserve"> </w:t>
      </w:r>
      <w:r w:rsidRPr="00406719">
        <w:t>несовершеннолетний помещен</w:t>
      </w:r>
      <w:r w:rsidR="00BD1479" w:rsidRPr="00406719">
        <w:t xml:space="preserve"> в центр временного содержания для несовершеннолетних правонарушителей за совершение общественно опасных деяний до достижения возраста привлечения к уголовной ответственности. </w:t>
      </w:r>
    </w:p>
    <w:p w14:paraId="337E6367" w14:textId="77777777" w:rsidR="0082698D" w:rsidRPr="00406719" w:rsidRDefault="0082698D" w:rsidP="00A62128">
      <w:pPr>
        <w:widowControl/>
        <w:ind w:firstLine="360"/>
        <w:jc w:val="both"/>
        <w:rPr>
          <w:color w:val="000000"/>
        </w:rPr>
      </w:pPr>
      <w:r w:rsidRPr="00406719">
        <w:rPr>
          <w:color w:val="000000"/>
        </w:rPr>
        <w:t>В отчетном периоде привлечено к административной ответственности родител</w:t>
      </w:r>
      <w:r w:rsidR="006F3FDF" w:rsidRPr="00406719">
        <w:rPr>
          <w:color w:val="000000"/>
        </w:rPr>
        <w:t>ей (законных представителей)-</w:t>
      </w:r>
      <w:r w:rsidR="006F3FDF" w:rsidRPr="00406719">
        <w:rPr>
          <w:b/>
          <w:color w:val="000000"/>
        </w:rPr>
        <w:t>80</w:t>
      </w:r>
      <w:r w:rsidRPr="00406719">
        <w:rPr>
          <w:color w:val="000000"/>
        </w:rPr>
        <w:t xml:space="preserve">, из них: </w:t>
      </w:r>
    </w:p>
    <w:p w14:paraId="12B827D5" w14:textId="77777777" w:rsidR="0082698D" w:rsidRPr="00406719" w:rsidRDefault="006F3FDF" w:rsidP="00A62128">
      <w:pPr>
        <w:widowControl/>
        <w:ind w:firstLine="360"/>
        <w:jc w:val="both"/>
        <w:rPr>
          <w:color w:val="000000"/>
        </w:rPr>
      </w:pPr>
      <w:r w:rsidRPr="00406719">
        <w:rPr>
          <w:color w:val="000000"/>
        </w:rPr>
        <w:t>-по ч.1 ст.5.35КоАП РФ-53</w:t>
      </w:r>
      <w:r w:rsidR="0082698D" w:rsidRPr="00406719">
        <w:rPr>
          <w:color w:val="000000"/>
        </w:rPr>
        <w:t xml:space="preserve">, </w:t>
      </w:r>
    </w:p>
    <w:p w14:paraId="3DDCDFCF" w14:textId="77777777" w:rsidR="0082698D" w:rsidRPr="00406719" w:rsidRDefault="0082698D" w:rsidP="00A62128">
      <w:pPr>
        <w:widowControl/>
        <w:ind w:firstLine="360"/>
        <w:jc w:val="both"/>
        <w:rPr>
          <w:color w:val="000000"/>
        </w:rPr>
      </w:pPr>
      <w:r w:rsidRPr="00406719">
        <w:rPr>
          <w:color w:val="000000"/>
        </w:rPr>
        <w:t xml:space="preserve">-по ч.2 и ч.3 ст.5.35КоАП РФ-0, </w:t>
      </w:r>
    </w:p>
    <w:p w14:paraId="5D82E256" w14:textId="77777777" w:rsidR="0082698D" w:rsidRPr="00406719" w:rsidRDefault="0082698D" w:rsidP="00A62128">
      <w:pPr>
        <w:widowControl/>
        <w:ind w:firstLine="360"/>
        <w:jc w:val="both"/>
        <w:rPr>
          <w:color w:val="000000"/>
        </w:rPr>
      </w:pPr>
      <w:r w:rsidRPr="00406719">
        <w:rPr>
          <w:color w:val="000000"/>
        </w:rPr>
        <w:t>-по ч.1 ст.6.</w:t>
      </w:r>
      <w:r w:rsidR="006F3FDF" w:rsidRPr="00406719">
        <w:rPr>
          <w:color w:val="000000"/>
        </w:rPr>
        <w:t>10.КоАП РФ-4</w:t>
      </w:r>
      <w:r w:rsidRPr="00406719">
        <w:rPr>
          <w:color w:val="000000"/>
        </w:rPr>
        <w:t xml:space="preserve">, </w:t>
      </w:r>
    </w:p>
    <w:p w14:paraId="0131EACB" w14:textId="77777777" w:rsidR="0082698D" w:rsidRPr="00406719" w:rsidRDefault="0082698D" w:rsidP="00A62128">
      <w:pPr>
        <w:widowControl/>
        <w:ind w:firstLine="360"/>
        <w:jc w:val="both"/>
        <w:rPr>
          <w:color w:val="000000"/>
        </w:rPr>
      </w:pPr>
      <w:r w:rsidRPr="00406719">
        <w:rPr>
          <w:color w:val="000000"/>
        </w:rPr>
        <w:t xml:space="preserve">-по ч.2 ст.6.10 КоАП РФ-0, </w:t>
      </w:r>
    </w:p>
    <w:p w14:paraId="73091049" w14:textId="77777777" w:rsidR="0082698D" w:rsidRPr="00406719" w:rsidRDefault="0082698D" w:rsidP="00A62128">
      <w:pPr>
        <w:widowControl/>
        <w:ind w:firstLine="360"/>
        <w:jc w:val="both"/>
        <w:rPr>
          <w:color w:val="000000"/>
        </w:rPr>
      </w:pPr>
      <w:r w:rsidRPr="00406719">
        <w:rPr>
          <w:color w:val="000000"/>
        </w:rPr>
        <w:t xml:space="preserve">-по ст.6.23. КоАП РФ-0, </w:t>
      </w:r>
    </w:p>
    <w:p w14:paraId="3DC2B69C" w14:textId="77777777" w:rsidR="0082698D" w:rsidRPr="00406719" w:rsidRDefault="006F3FDF" w:rsidP="00A62128">
      <w:pPr>
        <w:widowControl/>
        <w:ind w:firstLine="360"/>
        <w:jc w:val="both"/>
        <w:rPr>
          <w:color w:val="000000"/>
        </w:rPr>
      </w:pPr>
      <w:r w:rsidRPr="00406719">
        <w:rPr>
          <w:color w:val="000000"/>
        </w:rPr>
        <w:t>-по ст.20.22.КоАП РФ-4</w:t>
      </w:r>
      <w:r w:rsidR="0082698D" w:rsidRPr="00406719">
        <w:rPr>
          <w:color w:val="000000"/>
        </w:rPr>
        <w:t xml:space="preserve">, </w:t>
      </w:r>
    </w:p>
    <w:p w14:paraId="71E447E0" w14:textId="77777777" w:rsidR="0082698D" w:rsidRPr="00406719" w:rsidRDefault="0082698D" w:rsidP="00A62128">
      <w:pPr>
        <w:widowControl/>
        <w:ind w:firstLine="360"/>
        <w:jc w:val="both"/>
        <w:rPr>
          <w:color w:val="000000"/>
        </w:rPr>
      </w:pPr>
      <w:r w:rsidRPr="00406719">
        <w:rPr>
          <w:color w:val="000000"/>
        </w:rPr>
        <w:t>-по ст.39-2 Закона Свердловской област</w:t>
      </w:r>
      <w:r w:rsidR="006F3FDF" w:rsidRPr="00406719">
        <w:rPr>
          <w:color w:val="000000"/>
        </w:rPr>
        <w:t>и от 14 июня 2005 года №52-ОЗ-19</w:t>
      </w:r>
      <w:r w:rsidRPr="00406719">
        <w:rPr>
          <w:color w:val="000000"/>
        </w:rPr>
        <w:t xml:space="preserve">. </w:t>
      </w:r>
    </w:p>
    <w:p w14:paraId="5DA647F8" w14:textId="77777777" w:rsidR="0026023D" w:rsidRPr="00406719" w:rsidRDefault="0082698D" w:rsidP="00A62128">
      <w:pPr>
        <w:ind w:firstLine="708"/>
        <w:jc w:val="both"/>
      </w:pPr>
      <w:r w:rsidRPr="00406719">
        <w:t xml:space="preserve">За период основного этапа операции «Подросток» </w:t>
      </w:r>
      <w:r w:rsidR="006F3FDF" w:rsidRPr="00406719">
        <w:t xml:space="preserve">1 </w:t>
      </w:r>
      <w:r w:rsidRPr="00406719">
        <w:t xml:space="preserve"> </w:t>
      </w:r>
      <w:r w:rsidR="006F3FDF" w:rsidRPr="00406719">
        <w:t>несовершеннолетними допущен самовольный уход</w:t>
      </w:r>
      <w:r w:rsidRPr="00406719">
        <w:t xml:space="preserve"> из дома. </w:t>
      </w:r>
      <w:r w:rsidR="006F3FDF" w:rsidRPr="00406719">
        <w:t>По данному факту</w:t>
      </w:r>
      <w:r w:rsidRPr="00406719">
        <w:t xml:space="preserve"> уходов</w:t>
      </w:r>
      <w:r w:rsidR="006F3FDF" w:rsidRPr="00406719">
        <w:t xml:space="preserve"> н/л. из дома </w:t>
      </w:r>
      <w:r w:rsidRPr="00406719">
        <w:t xml:space="preserve">МО МВД РФ «Красноуфимский» </w:t>
      </w:r>
      <w:r w:rsidR="009E7C91" w:rsidRPr="00406719">
        <w:t>проведена</w:t>
      </w:r>
      <w:r w:rsidRPr="00406719">
        <w:t xml:space="preserve"> проверки в п</w:t>
      </w:r>
      <w:r w:rsidR="006F3FDF" w:rsidRPr="00406719">
        <w:t>орядке ст.145 УПК РФ,  вынесено постановление</w:t>
      </w:r>
      <w:r w:rsidRPr="00406719">
        <w:t xml:space="preserve"> об отказе в возбуждении уголов</w:t>
      </w:r>
      <w:r w:rsidR="006F3FDF" w:rsidRPr="00406719">
        <w:t>ного дела. В результате проверки</w:t>
      </w:r>
      <w:r w:rsidRPr="00406719">
        <w:t xml:space="preserve"> фактов жестокого обращения с </w:t>
      </w:r>
      <w:r w:rsidR="006F3FDF" w:rsidRPr="00406719">
        <w:t>ребенком</w:t>
      </w:r>
      <w:r w:rsidRPr="00406719">
        <w:t xml:space="preserve"> со стороны родителей не выявлено.</w:t>
      </w:r>
    </w:p>
    <w:p w14:paraId="4F23EF00" w14:textId="77777777" w:rsidR="0082698D" w:rsidRPr="00406719" w:rsidRDefault="006F3FDF" w:rsidP="00A62128">
      <w:pPr>
        <w:ind w:right="126" w:firstLine="708"/>
        <w:jc w:val="both"/>
      </w:pPr>
      <w:r w:rsidRPr="00406719">
        <w:t>Подросток, допустивший</w:t>
      </w:r>
      <w:r w:rsidR="0082698D" w:rsidRPr="00406719">
        <w:t xml:space="preserve"> самовольны</w:t>
      </w:r>
      <w:r w:rsidRPr="00406719">
        <w:t>й уход</w:t>
      </w:r>
      <w:r w:rsidR="0082698D" w:rsidRPr="00406719">
        <w:t>, и их родители приглаш</w:t>
      </w:r>
      <w:r w:rsidRPr="00406719">
        <w:t>ены</w:t>
      </w:r>
      <w:r w:rsidR="0082698D" w:rsidRPr="00406719">
        <w:t xml:space="preserve"> на заседания</w:t>
      </w:r>
      <w:r w:rsidRPr="00406719">
        <w:t xml:space="preserve"> территориальной комиссии, с ними проведены</w:t>
      </w:r>
      <w:r w:rsidR="0082698D" w:rsidRPr="00406719">
        <w:t xml:space="preserve"> профилактические мероприятия, к </w:t>
      </w:r>
      <w:r w:rsidRPr="00406719">
        <w:t>несовершеннолетнему применены</w:t>
      </w:r>
      <w:r w:rsidR="0082698D" w:rsidRPr="00406719">
        <w:t xml:space="preserve"> меры общественного воздействия.</w:t>
      </w:r>
    </w:p>
    <w:p w14:paraId="3094C125" w14:textId="77777777" w:rsidR="0082698D" w:rsidRPr="00406719" w:rsidRDefault="0082698D" w:rsidP="00A62128">
      <w:pPr>
        <w:ind w:firstLine="708"/>
        <w:jc w:val="both"/>
      </w:pPr>
      <w:r w:rsidRPr="00406719">
        <w:t>На заседаниях территориальной комиссии ежеквартально заслушивается начальник ПДН МО МВД РФ «Красноуфимский» о выявленных несовершеннолетних, совершивших самовольные уходы из дома и гос.учреждений, в ходе обсуждения принимаются меры по их недопущению и направляются рекомендации в адрес руководителей субъектов профилактики и безнадзорности несовершеннолетних г.о.Красноуфимск.</w:t>
      </w:r>
    </w:p>
    <w:p w14:paraId="55C282BB" w14:textId="77777777" w:rsidR="0082698D" w:rsidRPr="00406719" w:rsidRDefault="0082698D" w:rsidP="00A62128">
      <w:pPr>
        <w:ind w:firstLine="708"/>
        <w:jc w:val="both"/>
      </w:pPr>
      <w:r w:rsidRPr="00406719">
        <w:t>Каждый случай самовольного ухода рассматривается на заседаниях комиссии с выявлением причин и условий, приведших к самовольному уходу, в отношении  несовершеннолетних и родителей (законных представителей)  принимаются меры общественного воздействия.</w:t>
      </w:r>
    </w:p>
    <w:p w14:paraId="221E150E" w14:textId="77777777" w:rsidR="0082698D" w:rsidRPr="00406719" w:rsidRDefault="0082698D" w:rsidP="00A62128">
      <w:pPr>
        <w:ind w:firstLine="708"/>
        <w:jc w:val="both"/>
      </w:pPr>
      <w:r w:rsidRPr="00406719">
        <w:t xml:space="preserve"> Несовершеннолетние, совершившие самовольный уход повторно, ставятся на персонифицированный учет в комиссию, в отношении их утверждается индивидуальная программа социальной реабилитации несовершеннолетнего, находящегося в социально опасном положении, проживающего на территории городского округа Красноуфимск. Индивидуально-профилактическая работа в рамках утвержденных ИПРиА проводилась с </w:t>
      </w:r>
      <w:r w:rsidR="00D72392" w:rsidRPr="00406719">
        <w:rPr>
          <w:b/>
        </w:rPr>
        <w:t>5</w:t>
      </w:r>
      <w:r w:rsidRPr="00406719">
        <w:rPr>
          <w:b/>
        </w:rPr>
        <w:t xml:space="preserve"> </w:t>
      </w:r>
      <w:r w:rsidRPr="00406719">
        <w:t>несовершеннолетними и их семьями.</w:t>
      </w:r>
    </w:p>
    <w:p w14:paraId="771A7ABF" w14:textId="77777777" w:rsidR="00FB6D8A" w:rsidRPr="00406719" w:rsidRDefault="00FB6D8A" w:rsidP="00A62128">
      <w:pPr>
        <w:jc w:val="both"/>
      </w:pPr>
      <w:r w:rsidRPr="00406719">
        <w:t xml:space="preserve">           Вопрос о состоянии преступности среди несовершеннолетних на территории городского округа Красноуфимск, в том числе групповых и повторных преступлений несовершеннолетних,  рассматриваются на заседаниях территориальной комиссии ежемесячно. Постановление территориальной комиссии утверждается председателем территориальной комиссии ежеквартально и по мере необходимости В данном Постановлении прописываются конкретные меры  для органов  и учреждений системы профилактики по предупреждению преступности среди несовершеннолетних, в том числе повторной и групповой преступности. Контроль исполнения данных постановлений осуществляется путем заслушивания на заседания территориальной комиссии субъектов профилактики ГО Красноуфимск, в том числе образовательных учреждений  по указанных вопросам в постановлении.</w:t>
      </w:r>
    </w:p>
    <w:p w14:paraId="4DE3E839" w14:textId="77777777" w:rsidR="00FB6D8A" w:rsidRPr="00406719" w:rsidRDefault="00FB6D8A" w:rsidP="00A62128">
      <w:pPr>
        <w:jc w:val="both"/>
      </w:pPr>
      <w:r w:rsidRPr="00406719">
        <w:t xml:space="preserve">         </w:t>
      </w:r>
      <w:r w:rsidR="000A45E6" w:rsidRPr="00406719">
        <w:t xml:space="preserve"> </w:t>
      </w:r>
      <w:r w:rsidRPr="00406719">
        <w:t xml:space="preserve">Работа по координации деятельности органов и учреждений системы профилактики по предупреждению правонарушений и преступлений среди несовершеннолетних; по выявлению и устранению причин и условий, способствующих этому; по выявлению и пресечению случаев вовлечения несовершеннолетних в совершение преступления, других противоправных и антиобщественных действий, проводится следующим образом: </w:t>
      </w:r>
      <w:r w:rsidRPr="00406719">
        <w:rPr>
          <w:b/>
        </w:rPr>
        <w:t xml:space="preserve"> </w:t>
      </w:r>
      <w:r w:rsidRPr="00406719">
        <w:t>в обязательном порядке несовершеннолетние совместно с родителями (законными представителями)  приглашаются на заседания территориальной комиссии за совершение преступления, общественно-опасного деяния. На заседаниях территориальной комиссии выявляются  причины и условия,  способствующие совершения антиобщественных действий и незамедлительно ставятся на персонифицированный учет в территориальную комиссию несовершеннолетний и его семья, утверждается ИПРиА для проведения с ними индивидуально-профилактической работы во избежание совершения несовершеннолетним повторных правонарушений и преступлений.</w:t>
      </w:r>
    </w:p>
    <w:p w14:paraId="3B50AFD8" w14:textId="77777777" w:rsidR="00FB6D8A" w:rsidRPr="00406719" w:rsidRDefault="00FB6D8A" w:rsidP="00A62128">
      <w:pPr>
        <w:ind w:firstLine="720"/>
        <w:jc w:val="both"/>
        <w:rPr>
          <w:spacing w:val="-3"/>
        </w:rPr>
      </w:pPr>
      <w:r w:rsidRPr="00406719">
        <w:t xml:space="preserve">Субъекты профилактики, участвующие в реализации ИПРиА: </w:t>
      </w:r>
      <w:r w:rsidRPr="00406719">
        <w:rPr>
          <w:bCs/>
          <w:spacing w:val="2"/>
        </w:rPr>
        <w:t xml:space="preserve">ПДН </w:t>
      </w:r>
      <w:r w:rsidRPr="00406719">
        <w:t>МО МВД России «Красноуфимский»</w:t>
      </w:r>
      <w:r w:rsidRPr="00406719">
        <w:rPr>
          <w:bCs/>
          <w:spacing w:val="2"/>
        </w:rPr>
        <w:t xml:space="preserve">, </w:t>
      </w:r>
      <w:r w:rsidRPr="00406719">
        <w:rPr>
          <w:bCs/>
          <w:spacing w:val="-1"/>
        </w:rPr>
        <w:t xml:space="preserve">образовательные учреждения, </w:t>
      </w:r>
      <w:r w:rsidRPr="00406719">
        <w:t xml:space="preserve">МАУ «Центр творчества детей и молодёжи», ГАУ «Центр социальной помощи семьи и детям города Красноуфимска  и Красноуфимского района»,  </w:t>
      </w:r>
      <w:r w:rsidRPr="00406719">
        <w:rPr>
          <w:bCs/>
          <w:spacing w:val="2"/>
        </w:rPr>
        <w:t xml:space="preserve">ГАУЗ СО «Красноуфимская районная больница», Управление социальной политики №3, Центр занятости населения, </w:t>
      </w:r>
      <w:r w:rsidRPr="00406719">
        <w:rPr>
          <w:bCs/>
        </w:rPr>
        <w:t>филиал по городскому округу Красноуфимск  ФКУ УИИ ГУФСИН России по Свердловской области, Управление культуры ГО Красноуфимск,  ФОЦ «Сокол» и др.</w:t>
      </w:r>
    </w:p>
    <w:p w14:paraId="2176C2D8" w14:textId="77777777" w:rsidR="003C57BD" w:rsidRPr="00406719" w:rsidRDefault="003C57BD" w:rsidP="00A62128">
      <w:pPr>
        <w:ind w:firstLine="708"/>
        <w:jc w:val="both"/>
      </w:pPr>
    </w:p>
    <w:p w14:paraId="641D95FC" w14:textId="77777777" w:rsidR="000A45E6" w:rsidRPr="00406719" w:rsidRDefault="008C4581" w:rsidP="00A62128">
      <w:pPr>
        <w:widowControl/>
        <w:numPr>
          <w:ilvl w:val="0"/>
          <w:numId w:val="2"/>
        </w:numPr>
        <w:jc w:val="center"/>
        <w:rPr>
          <w:b/>
          <w:bCs/>
          <w:i/>
          <w:iCs/>
          <w:sz w:val="28"/>
          <w:szCs w:val="28"/>
        </w:rPr>
      </w:pPr>
      <w:r w:rsidRPr="00406719">
        <w:rPr>
          <w:b/>
          <w:bCs/>
          <w:i/>
          <w:iCs/>
          <w:sz w:val="28"/>
          <w:szCs w:val="28"/>
        </w:rPr>
        <w:t>Организация и охрана труда несовершеннолетних.</w:t>
      </w:r>
    </w:p>
    <w:p w14:paraId="5E0FC341" w14:textId="77777777" w:rsidR="003128B8" w:rsidRPr="00406719" w:rsidRDefault="006F3FDF" w:rsidP="00A62128">
      <w:pPr>
        <w:widowControl/>
        <w:ind w:firstLine="720"/>
        <w:jc w:val="both"/>
        <w:rPr>
          <w:color w:val="000000"/>
        </w:rPr>
      </w:pPr>
      <w:r w:rsidRPr="00406719">
        <w:rPr>
          <w:color w:val="000000"/>
        </w:rPr>
        <w:t>В летний период 2023</w:t>
      </w:r>
      <w:r w:rsidR="008C4581" w:rsidRPr="00406719">
        <w:rPr>
          <w:color w:val="000000"/>
        </w:rPr>
        <w:t xml:space="preserve"> года территориальной</w:t>
      </w:r>
      <w:r w:rsidR="003128B8" w:rsidRPr="00406719">
        <w:rPr>
          <w:color w:val="000000"/>
        </w:rPr>
        <w:t xml:space="preserve"> комиссией</w:t>
      </w:r>
      <w:r w:rsidR="008C4581" w:rsidRPr="00406719">
        <w:rPr>
          <w:color w:val="000000"/>
        </w:rPr>
        <w:t xml:space="preserve"> совместно с </w:t>
      </w:r>
      <w:r w:rsidR="003C57BD" w:rsidRPr="00406719">
        <w:rPr>
          <w:color w:val="000000"/>
        </w:rPr>
        <w:t xml:space="preserve">МАУ «ЦТДиМ» </w:t>
      </w:r>
      <w:r w:rsidR="003128B8" w:rsidRPr="00406719">
        <w:rPr>
          <w:color w:val="000000"/>
        </w:rPr>
        <w:t xml:space="preserve"> систематически проводились</w:t>
      </w:r>
      <w:r w:rsidR="008C4581" w:rsidRPr="00406719">
        <w:rPr>
          <w:color w:val="000000"/>
        </w:rPr>
        <w:t xml:space="preserve"> выходы в организации различных форм собственности с целью изучения вопросов исполнения условий договоров по организации временного трудоустройства несовершеннолетних граждан. </w:t>
      </w:r>
    </w:p>
    <w:p w14:paraId="1DC2853C" w14:textId="77777777" w:rsidR="003128B8" w:rsidRPr="00406719" w:rsidRDefault="008C4581" w:rsidP="00A62128">
      <w:pPr>
        <w:widowControl/>
        <w:ind w:firstLine="720"/>
        <w:jc w:val="both"/>
        <w:rPr>
          <w:color w:val="000000"/>
        </w:rPr>
      </w:pPr>
      <w:r w:rsidRPr="00406719">
        <w:rPr>
          <w:color w:val="000000"/>
        </w:rPr>
        <w:t>В ходе проверок нарушений трудового законодательства в отношении несовершеннолетних не выявлено, техника безопасности при выполнении работ соблюдается. Споров и конфликтных ситуаций не возникало. Подростки зани</w:t>
      </w:r>
      <w:r w:rsidR="003128B8" w:rsidRPr="00406719">
        <w:rPr>
          <w:color w:val="000000"/>
        </w:rPr>
        <w:t>мались посильными видами труда.</w:t>
      </w:r>
    </w:p>
    <w:p w14:paraId="4A7E027F" w14:textId="77777777" w:rsidR="008D5D80" w:rsidRPr="00406719" w:rsidRDefault="008D5D80" w:rsidP="00A62128">
      <w:pPr>
        <w:ind w:firstLine="851"/>
        <w:jc w:val="both"/>
      </w:pPr>
      <w:r w:rsidRPr="00406719">
        <w:t>Организация временного трудоустройства несовершеннолетних (молодежная биржа труда) осуществляется на основании соглашения о сотрудничестве и совместной деятельности по организации временного трудоустройства несовершеннолетних граждан в свободное от учебы время в муниципальном образовании городской округ Красноуфимск между ГКУ «Красноуфимский ЦЗ», МАУ «ЦТДиМ», Управлением социальной политики №3, ТКДНиЗП г.Красноуфимска, МО Управление образованием ГО Красноуфимск и ПДН МО МВД России «Красноуфимский».</w:t>
      </w:r>
    </w:p>
    <w:p w14:paraId="5F32A8B6" w14:textId="77777777" w:rsidR="00D72392" w:rsidRPr="00406719" w:rsidRDefault="00D72392" w:rsidP="00A62128">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В 2023 году при проведении летней трудовой кампании МАУ «ЦТДиМ» вовлекали несовершеннолетних в возрасте от 14 до 18 лет в трудовые объединения, в том числе подростков, находящихся на профилактическом учете согласно утвержденным спискам несовершеннолетних, находящихся в социально опасном положении, на учёте в ПДН и территориальной комиссии.</w:t>
      </w:r>
    </w:p>
    <w:p w14:paraId="357F4182" w14:textId="77777777" w:rsidR="00D72392" w:rsidRPr="00406719" w:rsidRDefault="00D72392" w:rsidP="00A62128">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С начала работ и до их окончания специалистами центра занятости, совместно с работниками молодежной биржи труда проводится контроль за  соблюдением работодателями трудового законодательства в отношении несовершеннолетних.</w:t>
      </w:r>
    </w:p>
    <w:p w14:paraId="6E00E793" w14:textId="77777777" w:rsidR="00D72392" w:rsidRPr="00406719" w:rsidRDefault="00D72392" w:rsidP="00A62128">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Подростки в возрасте от 14 до 18 лет, зарегистрированные по месту жительства на территории ГО Красноуфимск, формируются в добровольные объединения для выполнения работ по благоустройству территории МО ГО Красноуфимск. Объединения формируются сроком от 1 дня для проведения экологических акций до 1 месяца. Характер выполняемых работ учитывает специфику труда несовершеннолетних и не противоречит действующему законодательству Российской Федерации.</w:t>
      </w:r>
    </w:p>
    <w:p w14:paraId="33C0D9F4" w14:textId="77777777" w:rsidR="00D72392" w:rsidRPr="00406719" w:rsidRDefault="00D72392" w:rsidP="00A62128">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В приоритетном порядке трудоустраиваются несовершеннолетние подростки, оказавшиеся в трудной жизненной ситуации, состоящие на различных видах профилактического учета, из многодетных, опекаемых, неполных и малообеспеченных семей. </w:t>
      </w:r>
    </w:p>
    <w:p w14:paraId="087640AF" w14:textId="77777777" w:rsidR="00D72392" w:rsidRPr="00406719" w:rsidRDefault="00D72392" w:rsidP="00A62128">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Для несовершеннолетних лиц продолжительность ежедневной работы в соответствии со статьей 94 ТК РФ не превышает: 14-15 лет – 4 часа,  15-16 лет – 5 часов, 16-18 лет – 7 часов.</w:t>
      </w:r>
    </w:p>
    <w:p w14:paraId="3B9C2149" w14:textId="77777777" w:rsidR="00D72392" w:rsidRPr="00406719" w:rsidRDefault="00D72392" w:rsidP="00A62128">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Для учащихся ОУ, СПО, совмещающих учебу с работой, в возрасте от 14 до 16 лет – 2,5 часа.</w:t>
      </w:r>
    </w:p>
    <w:p w14:paraId="6FB5D1B2" w14:textId="77777777" w:rsidR="00D72392" w:rsidRPr="00406719" w:rsidRDefault="00D72392" w:rsidP="00A62128">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С несовершеннолетними лицами, обратившимся в молодежную биржу труда, в соответствии с действующим трудовым законодательством РФ: заключается срочный трудовой договор; приказ о приеме работников на работу;  оформление записи в трудовую книжку (электронную трудовую книжку); согласие законного представителя (на обработку персональных данных несовершеннолетнего), заявление от родителей (законного представителя).</w:t>
      </w:r>
    </w:p>
    <w:p w14:paraId="2D3A9440" w14:textId="77777777" w:rsidR="00D72392" w:rsidRPr="00406719" w:rsidRDefault="00D72392" w:rsidP="00A62128">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При заключении договора участники трудового объединения знакомятся с характером работы, условиями труда, правами и обязанностями, правилами внутреннего трудового распорядка, подробно проинструктированы (под подпись!) по охране труда и технике безопасности, производственной санитарии и другим правилам по охране труда и технике безопасности несовершеннолетнего работника. </w:t>
      </w:r>
    </w:p>
    <w:p w14:paraId="3B561505" w14:textId="77777777" w:rsidR="00D72392" w:rsidRPr="00406719" w:rsidRDefault="00D72392" w:rsidP="00A62128">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По истечении срока трудового договора между несовершеннолетним работником и работодателем, работодатель производит финансовый расчет согласно своим обязательствам и выдачу трудовой книжки (при наличии). Финансовый расчет с работником производится в бухгалтерии работодателя в последний день работы.</w:t>
      </w:r>
    </w:p>
    <w:p w14:paraId="70713C60" w14:textId="77777777" w:rsidR="00DB6CE5" w:rsidRPr="00406719" w:rsidRDefault="00D72392" w:rsidP="00DB6CE5">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На период участия во временных работах ГКУ «Красноуфимский ЦЗ» за счет средств регионального бюджета устанавливает материальную поддержку, несовершеннолетним гражданам, в соответствии с Постановлением Правительства Свердловской области от 15 февраля 2012 года №122-ПП «О реализации отдельных полномочий Свердловской области в области содействия занятости населения».</w:t>
      </w:r>
    </w:p>
    <w:p w14:paraId="43262DBB" w14:textId="77777777" w:rsidR="00DB6CE5" w:rsidRPr="00406719" w:rsidRDefault="00DB6CE5" w:rsidP="00914570">
      <w:pPr>
        <w:pStyle w:val="af"/>
        <w:keepNext/>
        <w:keepLines/>
        <w:spacing w:line="240" w:lineRule="auto"/>
        <w:ind w:left="0" w:firstLine="360"/>
        <w:jc w:val="both"/>
        <w:rPr>
          <w:rFonts w:ascii="Times New Roman" w:hAnsi="Times New Roman"/>
          <w:sz w:val="20"/>
          <w:szCs w:val="20"/>
        </w:rPr>
      </w:pPr>
      <w:r w:rsidRPr="00406719">
        <w:rPr>
          <w:rFonts w:ascii="Times New Roman" w:hAnsi="Times New Roman"/>
          <w:sz w:val="20"/>
          <w:szCs w:val="20"/>
        </w:rPr>
        <w:t xml:space="preserve">Отделом опеки и попечительства выданы согласия на заключение трудового договора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 16 несовершеннолетним МО ГО Красноуфимск.  </w:t>
      </w:r>
    </w:p>
    <w:p w14:paraId="2AB52658" w14:textId="77777777" w:rsidR="00D72392" w:rsidRPr="00406719" w:rsidRDefault="00D72392" w:rsidP="00A62128">
      <w:pPr>
        <w:widowControl/>
        <w:ind w:firstLine="720"/>
        <w:jc w:val="center"/>
        <w:rPr>
          <w:b/>
          <w:bCs/>
          <w:i/>
          <w:iCs/>
          <w:sz w:val="28"/>
          <w:szCs w:val="28"/>
        </w:rPr>
      </w:pPr>
      <w:r w:rsidRPr="00406719">
        <w:rPr>
          <w:b/>
          <w:bCs/>
          <w:i/>
          <w:iCs/>
          <w:sz w:val="28"/>
          <w:szCs w:val="28"/>
        </w:rPr>
        <w:t>8. Профилактика гибели и травматизма несовершеннолетних</w:t>
      </w:r>
    </w:p>
    <w:p w14:paraId="028CB56B" w14:textId="77777777" w:rsidR="00D72392" w:rsidRPr="00406719" w:rsidRDefault="00D72392" w:rsidP="00A62128">
      <w:pPr>
        <w:widowControl/>
        <w:ind w:firstLine="720"/>
        <w:jc w:val="center"/>
        <w:rPr>
          <w:b/>
          <w:bCs/>
          <w:i/>
          <w:iCs/>
          <w:sz w:val="28"/>
          <w:szCs w:val="28"/>
        </w:rPr>
      </w:pPr>
      <w:r w:rsidRPr="00406719">
        <w:rPr>
          <w:b/>
          <w:bCs/>
          <w:i/>
          <w:iCs/>
          <w:sz w:val="28"/>
          <w:szCs w:val="28"/>
        </w:rPr>
        <w:t xml:space="preserve"> во всех сферах их жизнедеятельности</w:t>
      </w:r>
    </w:p>
    <w:p w14:paraId="6B188D3B" w14:textId="77777777" w:rsidR="00D72392" w:rsidRPr="00406719" w:rsidRDefault="00D72392" w:rsidP="00A62128">
      <w:pPr>
        <w:widowControl/>
        <w:ind w:firstLine="720"/>
        <w:jc w:val="both"/>
        <w:rPr>
          <w:color w:val="000000"/>
        </w:rPr>
      </w:pPr>
      <w:r w:rsidRPr="00406719">
        <w:rPr>
          <w:color w:val="000000"/>
        </w:rPr>
        <w:t xml:space="preserve">На территории городского округа Красноуфимск в период проведения операции «Подросток» в 2023 году получили травмы различной степени тяжести </w:t>
      </w:r>
      <w:r w:rsidRPr="00406719">
        <w:rPr>
          <w:b/>
          <w:color w:val="000000"/>
        </w:rPr>
        <w:t xml:space="preserve">397 </w:t>
      </w:r>
      <w:r w:rsidRPr="00406719">
        <w:rPr>
          <w:color w:val="000000"/>
        </w:rPr>
        <w:t xml:space="preserve">несовершеннолетних, из них находящихся в СОП нет. Гибели детей нет. </w:t>
      </w:r>
    </w:p>
    <w:p w14:paraId="27EEF597" w14:textId="77777777" w:rsidR="00D72392" w:rsidRPr="00406719" w:rsidRDefault="00D72392" w:rsidP="00A62128">
      <w:pPr>
        <w:widowControl/>
        <w:ind w:firstLine="720"/>
        <w:jc w:val="both"/>
        <w:rPr>
          <w:color w:val="000000"/>
        </w:rPr>
      </w:pPr>
      <w:r w:rsidRPr="00406719">
        <w:rPr>
          <w:color w:val="000000"/>
        </w:rPr>
        <w:t xml:space="preserve">Среди комплекса профилактических мероприятий, направленных на снижение травматизма и смертности детей, особую роль играет предупреждение несчастных случаев и травм, которые стали одним из главных факторов, угрожающих жизни и здоровью детей. Ежеквартально на заседаниях территориальной комиссии рассматриваются вопросы о состоянии гибели и травматизма несовершеннолетних и принимаемых мерах по их профилактике. Всего проведено </w:t>
      </w:r>
      <w:r w:rsidRPr="00406719">
        <w:rPr>
          <w:b/>
          <w:color w:val="000000"/>
        </w:rPr>
        <w:t>113</w:t>
      </w:r>
      <w:r w:rsidRPr="00406719">
        <w:rPr>
          <w:color w:val="000000"/>
        </w:rPr>
        <w:t xml:space="preserve"> мероприятий по предупреждению гибели и травматизма несовершеннолетних. </w:t>
      </w:r>
    </w:p>
    <w:p w14:paraId="155074A7" w14:textId="77777777" w:rsidR="00D72392" w:rsidRPr="00406719" w:rsidRDefault="00D72392" w:rsidP="00A62128">
      <w:pPr>
        <w:ind w:firstLine="708"/>
        <w:jc w:val="both"/>
        <w:rPr>
          <w:rFonts w:eastAsia="Calibri"/>
        </w:rPr>
      </w:pPr>
      <w:r w:rsidRPr="00406719">
        <w:rPr>
          <w:rFonts w:eastAsia="Calibri"/>
        </w:rPr>
        <w:t xml:space="preserve">Работа по профилактике гибели и травматизма несовершеннолетних велась на регулярной основе. За текущий период с июня по сентябрь 2023 года МАУ «ЦТДиМ» были организованы профилактические мероприятия в офлайн и онлайн формате, направленные на пропаганду безопасного поведения среди молодежи, участие в которых активно принимали несовершеннолетние, стоящие на учете. </w:t>
      </w:r>
      <w:r w:rsidRPr="00406719">
        <w:rPr>
          <w:rFonts w:eastAsia="Calibri"/>
          <w:sz w:val="22"/>
          <w:szCs w:val="22"/>
        </w:rPr>
        <w:t>Организованы мероприятия, такие как:</w:t>
      </w:r>
    </w:p>
    <w:p w14:paraId="4A97F97E" w14:textId="77777777" w:rsidR="00D72392" w:rsidRPr="00406719" w:rsidRDefault="00D72392" w:rsidP="00A62128">
      <w:pPr>
        <w:jc w:val="both"/>
        <w:rPr>
          <w:rFonts w:eastAsia="Calibri"/>
        </w:rPr>
      </w:pPr>
      <w:r w:rsidRPr="00406719">
        <w:rPr>
          <w:rFonts w:eastAsia="Calibri"/>
        </w:rPr>
        <w:t>- во всех официальных сообществах структурных подразделений МАУ «ЦТДиМ» размещены информационные посты о Перечни мест, в которых не допускается нахождение детей, не достигших 16/18 лет;</w:t>
      </w:r>
    </w:p>
    <w:p w14:paraId="434B33E9" w14:textId="77777777" w:rsidR="00D72392" w:rsidRPr="00406719" w:rsidRDefault="00D72392" w:rsidP="00A62128">
      <w:pPr>
        <w:jc w:val="both"/>
        <w:rPr>
          <w:rFonts w:eastAsia="Calibri"/>
        </w:rPr>
      </w:pPr>
      <w:r w:rsidRPr="00406719">
        <w:rPr>
          <w:rFonts w:eastAsia="Calibri"/>
        </w:rPr>
        <w:t>- 05.06.2023г. Профилактическая онлайн заметка: «Рекомендация в жаркую погоду», для подписчиков МК «Стрекоза» (</w:t>
      </w:r>
      <w:hyperlink r:id="rId53" w:history="1">
        <w:r w:rsidRPr="00406719">
          <w:rPr>
            <w:rStyle w:val="aff4"/>
            <w:rFonts w:eastAsia="Calibri"/>
          </w:rPr>
          <w:t>https://vk.com/clubmkstrekoza?w=wall-128071468_3212</w:t>
        </w:r>
      </w:hyperlink>
      <w:r w:rsidRPr="00406719">
        <w:rPr>
          <w:rFonts w:eastAsia="Calibri"/>
        </w:rPr>
        <w:t>);</w:t>
      </w:r>
    </w:p>
    <w:p w14:paraId="37134304" w14:textId="77777777" w:rsidR="00D72392" w:rsidRPr="00406719" w:rsidRDefault="00D72392" w:rsidP="00A62128">
      <w:pPr>
        <w:jc w:val="both"/>
        <w:rPr>
          <w:rFonts w:eastAsia="Calibri"/>
        </w:rPr>
      </w:pPr>
      <w:r w:rsidRPr="00406719">
        <w:rPr>
          <w:rFonts w:eastAsia="Calibri"/>
        </w:rPr>
        <w:t>- 06.06.2023г. Профилактическая онлайн заметка рекомендация для родителей: «БЕЗОПАСНОСТЬ НЕСОВЕРШЕННОЛЕТНИХ НА ВОДНЫХ ОБЪЕКТАХ», для подписчиков сообщества МАУ «ЦТДиМ» (</w:t>
      </w:r>
      <w:hyperlink r:id="rId54" w:history="1">
        <w:r w:rsidRPr="00406719">
          <w:rPr>
            <w:rStyle w:val="aff4"/>
            <w:rFonts w:eastAsia="Calibri"/>
          </w:rPr>
          <w:t>https://vk.com/ctdm_ksk?w=wall-185217517_11685</w:t>
        </w:r>
      </w:hyperlink>
      <w:r w:rsidRPr="00406719">
        <w:rPr>
          <w:rFonts w:eastAsia="Calibri"/>
        </w:rPr>
        <w:t>);</w:t>
      </w:r>
    </w:p>
    <w:p w14:paraId="78FED454" w14:textId="77777777" w:rsidR="00D72392" w:rsidRPr="00406719" w:rsidRDefault="00D72392" w:rsidP="00A62128">
      <w:pPr>
        <w:jc w:val="both"/>
        <w:rPr>
          <w:rFonts w:eastAsia="Calibri"/>
        </w:rPr>
      </w:pPr>
      <w:r w:rsidRPr="00406719">
        <w:rPr>
          <w:rFonts w:eastAsia="Calibri"/>
        </w:rPr>
        <w:t>- 06.06.2023г. Профилактическое мероприятие «Безопасность на воде», для курсантов ВПК «Ирбис» (</w:t>
      </w:r>
      <w:hyperlink r:id="rId55" w:history="1">
        <w:r w:rsidRPr="00406719">
          <w:rPr>
            <w:rStyle w:val="aff4"/>
            <w:rFonts w:eastAsia="Calibri"/>
          </w:rPr>
          <w:t>https://vk.com/club153157293?w=wall-153157293_2066</w:t>
        </w:r>
      </w:hyperlink>
      <w:r w:rsidRPr="00406719">
        <w:rPr>
          <w:rFonts w:eastAsia="Calibri"/>
        </w:rPr>
        <w:t>);</w:t>
      </w:r>
    </w:p>
    <w:p w14:paraId="63249F96" w14:textId="77777777" w:rsidR="00D72392" w:rsidRPr="00406719" w:rsidRDefault="00D72392" w:rsidP="00A62128">
      <w:pPr>
        <w:jc w:val="both"/>
        <w:rPr>
          <w:rFonts w:eastAsia="Calibri"/>
        </w:rPr>
      </w:pPr>
      <w:r w:rsidRPr="00406719">
        <w:rPr>
          <w:rFonts w:eastAsia="Calibri"/>
        </w:rPr>
        <w:t>- 06.06.2023г. Познавательная профилактическая беседа «Техника безопасности на водоемах в период летних каникул», для курсантов СПК «Спасатель» (</w:t>
      </w:r>
      <w:hyperlink r:id="rId56" w:history="1">
        <w:r w:rsidRPr="00406719">
          <w:rPr>
            <w:rStyle w:val="aff4"/>
            <w:rFonts w:eastAsia="Calibri"/>
          </w:rPr>
          <w:t>https://vk.com/club128776599?w=wall-128776599_1163</w:t>
        </w:r>
      </w:hyperlink>
      <w:r w:rsidRPr="00406719">
        <w:rPr>
          <w:rFonts w:eastAsia="Calibri"/>
        </w:rPr>
        <w:t>);</w:t>
      </w:r>
    </w:p>
    <w:p w14:paraId="0F0B2E1D" w14:textId="77777777" w:rsidR="00D72392" w:rsidRPr="00406719" w:rsidRDefault="00D72392" w:rsidP="00A62128">
      <w:pPr>
        <w:jc w:val="both"/>
        <w:rPr>
          <w:rFonts w:eastAsia="Calibri"/>
        </w:rPr>
      </w:pPr>
      <w:r w:rsidRPr="00406719">
        <w:rPr>
          <w:rFonts w:eastAsia="Calibri"/>
        </w:rPr>
        <w:t>- 06.06.2023г.  Профилактическая онлайн рекомендация: «Правила профилактики в Летние каникулы!», для подписчиков сообщества КМЖ «Глобус» (</w:t>
      </w:r>
      <w:hyperlink r:id="rId57" w:history="1">
        <w:r w:rsidRPr="00406719">
          <w:rPr>
            <w:rStyle w:val="aff4"/>
            <w:rFonts w:eastAsia="Calibri"/>
          </w:rPr>
          <w:t>https://vk.com/httpsvk.comglobus_klub?w=wall-114951595_4307</w:t>
        </w:r>
      </w:hyperlink>
      <w:r w:rsidRPr="00406719">
        <w:rPr>
          <w:rFonts w:eastAsia="Calibri"/>
        </w:rPr>
        <w:t>);</w:t>
      </w:r>
    </w:p>
    <w:p w14:paraId="3AF4C23C" w14:textId="77777777" w:rsidR="00D72392" w:rsidRPr="00406719" w:rsidRDefault="00D72392" w:rsidP="00A62128">
      <w:pPr>
        <w:jc w:val="both"/>
        <w:rPr>
          <w:rFonts w:eastAsia="Calibri"/>
        </w:rPr>
      </w:pPr>
      <w:r w:rsidRPr="00406719">
        <w:rPr>
          <w:rFonts w:eastAsia="Calibri"/>
        </w:rPr>
        <w:t>- 07.06.2023г. Профилактическая онлайн заметка: «Безопасность на самокате», для подписчиков сообщества КМЖ «Глобус» (</w:t>
      </w:r>
      <w:hyperlink r:id="rId58" w:history="1">
        <w:r w:rsidRPr="00406719">
          <w:rPr>
            <w:rStyle w:val="aff4"/>
            <w:rFonts w:eastAsia="Calibri"/>
          </w:rPr>
          <w:t>https://vk.com/httpsvk.comglobus_klub?w=wall-114951595_4310</w:t>
        </w:r>
      </w:hyperlink>
      <w:r w:rsidRPr="00406719">
        <w:rPr>
          <w:rFonts w:eastAsia="Calibri"/>
        </w:rPr>
        <w:t>);</w:t>
      </w:r>
    </w:p>
    <w:p w14:paraId="5ACC5E5F" w14:textId="77777777" w:rsidR="00D72392" w:rsidRPr="00406719" w:rsidRDefault="00D72392" w:rsidP="00A62128">
      <w:pPr>
        <w:jc w:val="both"/>
        <w:rPr>
          <w:rFonts w:eastAsia="Calibri"/>
        </w:rPr>
      </w:pPr>
      <w:r w:rsidRPr="00406719">
        <w:rPr>
          <w:rFonts w:eastAsia="Calibri"/>
        </w:rPr>
        <w:t>-08.06.2023г. Профилактическое мероприятие «Водные игры», с привлечением спасателя II класса Сычёва Дмитрия Сергеевича, для воспитанников КМЖ «Дружба» (</w:t>
      </w:r>
      <w:hyperlink r:id="rId59" w:history="1">
        <w:r w:rsidRPr="00406719">
          <w:rPr>
            <w:rStyle w:val="aff4"/>
            <w:rFonts w:eastAsia="Calibri"/>
          </w:rPr>
          <w:t>https://vk.com/druzhba_klub?w=wall-145557110_5604</w:t>
        </w:r>
      </w:hyperlink>
      <w:r w:rsidRPr="00406719">
        <w:rPr>
          <w:rFonts w:eastAsia="Calibri"/>
        </w:rPr>
        <w:t>);</w:t>
      </w:r>
    </w:p>
    <w:p w14:paraId="6D4D55E6" w14:textId="77777777" w:rsidR="00D72392" w:rsidRPr="00406719" w:rsidRDefault="00D72392" w:rsidP="00A62128">
      <w:pPr>
        <w:jc w:val="both"/>
        <w:rPr>
          <w:rFonts w:eastAsia="Calibri"/>
        </w:rPr>
      </w:pPr>
      <w:r w:rsidRPr="00406719">
        <w:rPr>
          <w:rFonts w:eastAsia="Calibri"/>
        </w:rPr>
        <w:t>- 08.06.2023г. Профилактическая онлайн заметка: «Летний период считается самым пожароопасным в году!», для подписчиков сообщества СПК «Спасатель» (</w:t>
      </w:r>
      <w:hyperlink r:id="rId60" w:history="1">
        <w:r w:rsidRPr="00406719">
          <w:rPr>
            <w:rStyle w:val="aff4"/>
            <w:rFonts w:eastAsia="Calibri"/>
          </w:rPr>
          <w:t>https://vk.com/club128776599?w=wall-128776599_1164</w:t>
        </w:r>
      </w:hyperlink>
      <w:r w:rsidRPr="00406719">
        <w:rPr>
          <w:rFonts w:eastAsia="Calibri"/>
        </w:rPr>
        <w:t>);</w:t>
      </w:r>
    </w:p>
    <w:p w14:paraId="4AE54E44" w14:textId="77777777" w:rsidR="00D72392" w:rsidRPr="00406719" w:rsidRDefault="00D72392" w:rsidP="00A62128">
      <w:pPr>
        <w:jc w:val="both"/>
        <w:rPr>
          <w:rFonts w:eastAsia="Calibri"/>
        </w:rPr>
      </w:pPr>
      <w:r w:rsidRPr="00406719">
        <w:rPr>
          <w:rFonts w:eastAsia="Calibri"/>
        </w:rPr>
        <w:t>- 13.06.2023г. Профилактический онлайн пост: «Простые правила безопасности катания на электросамокате», для подписчиков сообщества КМЖ «Перекресток» (</w:t>
      </w:r>
      <w:hyperlink r:id="rId61" w:history="1">
        <w:r w:rsidRPr="00406719">
          <w:rPr>
            <w:rStyle w:val="aff4"/>
            <w:rFonts w:eastAsia="Calibri"/>
          </w:rPr>
          <w:t>https://vk.com/pozitiffksk?w=wall-101104198_6948</w:t>
        </w:r>
      </w:hyperlink>
      <w:r w:rsidRPr="00406719">
        <w:rPr>
          <w:rFonts w:eastAsia="Calibri"/>
        </w:rPr>
        <w:t>);</w:t>
      </w:r>
    </w:p>
    <w:p w14:paraId="59F86E54" w14:textId="77777777" w:rsidR="00D72392" w:rsidRPr="00406719" w:rsidRDefault="00D72392" w:rsidP="00A62128">
      <w:pPr>
        <w:jc w:val="both"/>
        <w:rPr>
          <w:rFonts w:eastAsia="Calibri"/>
        </w:rPr>
      </w:pPr>
      <w:r w:rsidRPr="00406719">
        <w:rPr>
          <w:rFonts w:eastAsia="Calibri"/>
        </w:rPr>
        <w:t>- 13.06.2023г. Профилактическая онлайн заметка: «Профилактика детского травматизма в летний период», для курсантов ВПК «Росич» (</w:t>
      </w:r>
      <w:hyperlink r:id="rId62" w:history="1">
        <w:r w:rsidRPr="00406719">
          <w:rPr>
            <w:rStyle w:val="aff4"/>
            <w:rFonts w:eastAsia="Calibri"/>
          </w:rPr>
          <w:t>https://vk.com/public146221835?w=wall-146221835_2114</w:t>
        </w:r>
      </w:hyperlink>
      <w:r w:rsidRPr="00406719">
        <w:rPr>
          <w:rFonts w:eastAsia="Calibri"/>
        </w:rPr>
        <w:t>);</w:t>
      </w:r>
    </w:p>
    <w:p w14:paraId="2AAD6E60" w14:textId="77777777" w:rsidR="00D72392" w:rsidRPr="00406719" w:rsidRDefault="00D72392" w:rsidP="00A62128">
      <w:pPr>
        <w:jc w:val="both"/>
        <w:rPr>
          <w:rFonts w:eastAsia="Calibri"/>
        </w:rPr>
      </w:pPr>
      <w:r w:rsidRPr="00406719">
        <w:rPr>
          <w:rFonts w:eastAsia="Calibri"/>
        </w:rPr>
        <w:t>- 15.06.2023г. Профилактическое мероприятие «Пожарный эрудит!» совместно с инструктором по противопожарной профилактике ГО Красноуфимск Малютиной С. А., для воспитанников КМЖ «Глобус» (</w:t>
      </w:r>
      <w:hyperlink r:id="rId63" w:history="1">
        <w:r w:rsidRPr="00406719">
          <w:rPr>
            <w:rStyle w:val="aff4"/>
            <w:rFonts w:eastAsia="Calibri"/>
          </w:rPr>
          <w:t>https://vk.com/httpsvk.comglobus_klub?w=wall-114951595_4317</w:t>
        </w:r>
      </w:hyperlink>
      <w:r w:rsidRPr="00406719">
        <w:rPr>
          <w:rFonts w:eastAsia="Calibri"/>
        </w:rPr>
        <w:t>);</w:t>
      </w:r>
    </w:p>
    <w:p w14:paraId="5A7014E4" w14:textId="77777777" w:rsidR="00D72392" w:rsidRPr="00406719" w:rsidRDefault="00D72392" w:rsidP="00A62128">
      <w:pPr>
        <w:jc w:val="both"/>
        <w:rPr>
          <w:rFonts w:eastAsia="Calibri"/>
        </w:rPr>
      </w:pPr>
      <w:r w:rsidRPr="00406719">
        <w:rPr>
          <w:rFonts w:eastAsia="Calibri"/>
        </w:rPr>
        <w:t>- 16.06.2023г. Профилактический онлайн пост: «Если солнце дерется, научись держать удар!», для подписчиков сообщества МК «Стрекоза» (</w:t>
      </w:r>
      <w:hyperlink r:id="rId64" w:history="1">
        <w:r w:rsidRPr="00406719">
          <w:rPr>
            <w:rStyle w:val="aff4"/>
            <w:rFonts w:eastAsia="Calibri"/>
          </w:rPr>
          <w:t>https://vk.com/clubmkstrekoza?w=wall-128071468_3232</w:t>
        </w:r>
      </w:hyperlink>
      <w:r w:rsidRPr="00406719">
        <w:rPr>
          <w:rFonts w:eastAsia="Calibri"/>
        </w:rPr>
        <w:t>);</w:t>
      </w:r>
    </w:p>
    <w:p w14:paraId="18DE5BA0" w14:textId="77777777" w:rsidR="00D72392" w:rsidRPr="00406719" w:rsidRDefault="00D72392" w:rsidP="00A62128">
      <w:pPr>
        <w:jc w:val="both"/>
        <w:rPr>
          <w:rFonts w:eastAsia="Calibri"/>
        </w:rPr>
      </w:pPr>
      <w:r w:rsidRPr="00406719">
        <w:rPr>
          <w:rFonts w:eastAsia="Calibri"/>
        </w:rPr>
        <w:t>- 17.06.2023г. Профилактические онлайн рекомендации: «Памятка безопасных летних каникул», для подписчиков сообщества КМЖ «Дружба» (</w:t>
      </w:r>
      <w:hyperlink r:id="rId65" w:history="1">
        <w:r w:rsidRPr="00406719">
          <w:rPr>
            <w:rStyle w:val="aff4"/>
            <w:rFonts w:eastAsia="Calibri"/>
          </w:rPr>
          <w:t>https://vk.com/druzhba_klub?w=wall-145557110_5617</w:t>
        </w:r>
      </w:hyperlink>
      <w:r w:rsidRPr="00406719">
        <w:rPr>
          <w:rFonts w:eastAsia="Calibri"/>
        </w:rPr>
        <w:t>);</w:t>
      </w:r>
    </w:p>
    <w:p w14:paraId="256DD913" w14:textId="77777777" w:rsidR="00D72392" w:rsidRPr="00406719" w:rsidRDefault="00D72392" w:rsidP="00A62128">
      <w:pPr>
        <w:jc w:val="both"/>
        <w:rPr>
          <w:rFonts w:eastAsia="Calibri"/>
        </w:rPr>
      </w:pPr>
      <w:r w:rsidRPr="00406719">
        <w:rPr>
          <w:rFonts w:eastAsia="Calibri"/>
        </w:rPr>
        <w:t>- 27.06.2023г. Профилактическая онлайн заметка: «Правила поведения на воде», для подписчиков сообщества МК «Стрекоза» (</w:t>
      </w:r>
      <w:hyperlink r:id="rId66" w:history="1">
        <w:r w:rsidRPr="00406719">
          <w:rPr>
            <w:rStyle w:val="aff4"/>
            <w:rFonts w:eastAsia="Calibri"/>
          </w:rPr>
          <w:t>https://vk.com/clubmkstrekoza?w=wall-128071468_3268</w:t>
        </w:r>
      </w:hyperlink>
      <w:r w:rsidRPr="00406719">
        <w:rPr>
          <w:rFonts w:eastAsia="Calibri"/>
        </w:rPr>
        <w:t>);</w:t>
      </w:r>
    </w:p>
    <w:p w14:paraId="022D807A" w14:textId="77777777" w:rsidR="00D72392" w:rsidRPr="00406719" w:rsidRDefault="00D72392" w:rsidP="00A62128">
      <w:pPr>
        <w:jc w:val="both"/>
        <w:rPr>
          <w:rFonts w:eastAsia="Calibri"/>
        </w:rPr>
      </w:pPr>
      <w:r w:rsidRPr="00406719">
        <w:rPr>
          <w:rFonts w:eastAsia="Calibri"/>
        </w:rPr>
        <w:t>- 27.06.2023г. Информационно-профилактический пост: «Летние каникулы - повод отдохнуть с умом!», для подписчиков сообщества МАУ «ЦТДиМ» (</w:t>
      </w:r>
      <w:hyperlink r:id="rId67" w:history="1">
        <w:r w:rsidRPr="00406719">
          <w:rPr>
            <w:rStyle w:val="aff4"/>
            <w:rFonts w:eastAsia="Calibri"/>
          </w:rPr>
          <w:t>https://vk.com/ctdm_ksk?w=wall-185217517_11869</w:t>
        </w:r>
      </w:hyperlink>
      <w:r w:rsidRPr="00406719">
        <w:rPr>
          <w:rFonts w:eastAsia="Calibri"/>
        </w:rPr>
        <w:t>);</w:t>
      </w:r>
    </w:p>
    <w:p w14:paraId="26A6823E" w14:textId="77777777" w:rsidR="00D72392" w:rsidRPr="00406719" w:rsidRDefault="00D72392" w:rsidP="00A62128">
      <w:pPr>
        <w:jc w:val="both"/>
        <w:rPr>
          <w:rFonts w:eastAsia="Calibri"/>
        </w:rPr>
      </w:pPr>
      <w:r w:rsidRPr="00406719">
        <w:rPr>
          <w:rFonts w:eastAsia="Calibri"/>
        </w:rPr>
        <w:t>- 01.07.2023г. Профилактическая онлайн заметка: «Правила поведения на воде в летний период», для подписчиков сообщества КМЖ «Глобус» (</w:t>
      </w:r>
      <w:hyperlink r:id="rId68" w:history="1">
        <w:r w:rsidRPr="00406719">
          <w:rPr>
            <w:rStyle w:val="aff4"/>
            <w:rFonts w:eastAsia="Calibri"/>
          </w:rPr>
          <w:t>https://vk.com/httpsvk.comglobus_klub?w=wall-114951595_4353</w:t>
        </w:r>
      </w:hyperlink>
      <w:r w:rsidRPr="00406719">
        <w:rPr>
          <w:rFonts w:eastAsia="Calibri"/>
        </w:rPr>
        <w:t>);</w:t>
      </w:r>
    </w:p>
    <w:p w14:paraId="5CDF47A9" w14:textId="77777777" w:rsidR="00D72392" w:rsidRPr="00406719" w:rsidRDefault="00D72392" w:rsidP="00A62128">
      <w:pPr>
        <w:jc w:val="both"/>
        <w:rPr>
          <w:rFonts w:eastAsia="Calibri"/>
        </w:rPr>
      </w:pPr>
      <w:r w:rsidRPr="00406719">
        <w:rPr>
          <w:rFonts w:eastAsia="Calibri"/>
        </w:rPr>
        <w:t>- 01.07.2023г. Профилактическая онлайн заметка: «Безопасность на водных объектах без присмотра взрослых», для подписчиков сообщества КМЖ «Дружба» (</w:t>
      </w:r>
      <w:hyperlink r:id="rId69" w:history="1">
        <w:r w:rsidRPr="00406719">
          <w:rPr>
            <w:rStyle w:val="aff4"/>
            <w:rFonts w:eastAsia="Calibri"/>
          </w:rPr>
          <w:t>https://vk.com/druzhba_klub?w=wall-145557110_5632</w:t>
        </w:r>
      </w:hyperlink>
      <w:r w:rsidRPr="00406719">
        <w:rPr>
          <w:rFonts w:eastAsia="Calibri"/>
        </w:rPr>
        <w:t>);</w:t>
      </w:r>
    </w:p>
    <w:p w14:paraId="7CCD05A4" w14:textId="77777777" w:rsidR="00D72392" w:rsidRPr="00406719" w:rsidRDefault="00D72392" w:rsidP="00A62128">
      <w:pPr>
        <w:jc w:val="both"/>
        <w:rPr>
          <w:rFonts w:eastAsia="Calibri"/>
        </w:rPr>
      </w:pPr>
      <w:r w:rsidRPr="00406719">
        <w:rPr>
          <w:rFonts w:eastAsia="Calibri"/>
        </w:rPr>
        <w:t>- 04.07.2023г. Профилактическая онлайн заметка: «Детский травматизм в летний период», для подписчиков сообщества МЦ «Космос» (</w:t>
      </w:r>
      <w:hyperlink r:id="rId70" w:history="1">
        <w:r w:rsidRPr="00406719">
          <w:rPr>
            <w:rStyle w:val="aff4"/>
            <w:rFonts w:eastAsia="Calibri"/>
          </w:rPr>
          <w:t>https://vk.com/mckosmos_ksk?w=wall-212961660_1399</w:t>
        </w:r>
      </w:hyperlink>
      <w:r w:rsidRPr="00406719">
        <w:rPr>
          <w:rFonts w:eastAsia="Calibri"/>
        </w:rPr>
        <w:t>);</w:t>
      </w:r>
    </w:p>
    <w:p w14:paraId="605E7051" w14:textId="77777777" w:rsidR="00D72392" w:rsidRPr="00406719" w:rsidRDefault="00D72392" w:rsidP="00A62128">
      <w:pPr>
        <w:jc w:val="both"/>
        <w:rPr>
          <w:rFonts w:eastAsia="Calibri"/>
        </w:rPr>
      </w:pPr>
      <w:r w:rsidRPr="00406719">
        <w:rPr>
          <w:rFonts w:eastAsia="Calibri"/>
        </w:rPr>
        <w:t>- 06.07.2023г. Профилактические онлайн рекомендации: «Правила поведения на водоемах», для подписчиков сообщества СПК «Спасатель» (</w:t>
      </w:r>
      <w:hyperlink r:id="rId71" w:history="1">
        <w:r w:rsidRPr="00406719">
          <w:rPr>
            <w:rStyle w:val="aff4"/>
            <w:rFonts w:eastAsia="Calibri"/>
          </w:rPr>
          <w:t>https://vk.com/club128776599?w=wall-128776599_1189</w:t>
        </w:r>
      </w:hyperlink>
      <w:r w:rsidRPr="00406719">
        <w:rPr>
          <w:rFonts w:eastAsia="Calibri"/>
        </w:rPr>
        <w:t>);</w:t>
      </w:r>
    </w:p>
    <w:p w14:paraId="2207CA7D" w14:textId="77777777" w:rsidR="00D72392" w:rsidRPr="00406719" w:rsidRDefault="00D72392" w:rsidP="00A62128">
      <w:pPr>
        <w:jc w:val="both"/>
        <w:rPr>
          <w:rFonts w:eastAsia="Calibri"/>
        </w:rPr>
      </w:pPr>
      <w:r w:rsidRPr="00406719">
        <w:rPr>
          <w:rFonts w:eastAsia="Calibri"/>
        </w:rPr>
        <w:t>- 06.07.2023г. Информационный онлайн пост: «Спасите кто может или как освежиться бесплатно!», для подписчиков сообщества МК «Стрекоза» (</w:t>
      </w:r>
      <w:hyperlink r:id="rId72" w:history="1">
        <w:r w:rsidRPr="00406719">
          <w:rPr>
            <w:rStyle w:val="aff4"/>
            <w:rFonts w:eastAsia="Calibri"/>
          </w:rPr>
          <w:t>https://vk.com/clubmkstrekoza?w=wall-128071468_3275</w:t>
        </w:r>
      </w:hyperlink>
      <w:r w:rsidRPr="00406719">
        <w:rPr>
          <w:rFonts w:eastAsia="Calibri"/>
        </w:rPr>
        <w:t>);</w:t>
      </w:r>
    </w:p>
    <w:p w14:paraId="1FEFE8F1" w14:textId="77777777" w:rsidR="00D72392" w:rsidRPr="00406719" w:rsidRDefault="00D72392" w:rsidP="00A62128">
      <w:pPr>
        <w:jc w:val="both"/>
        <w:rPr>
          <w:rFonts w:eastAsia="Calibri"/>
        </w:rPr>
      </w:pPr>
      <w:r w:rsidRPr="00406719">
        <w:rPr>
          <w:rFonts w:eastAsia="Calibri"/>
        </w:rPr>
        <w:t>- 06.07.2023г. Профилактическая онлайн заметка: «БЕЗОПАСНОСТЬ НЕСОВЕРШЕННОЛЕТНИХ НА ВОДНЫХ ОБЪЕКТАХ», для подписчиков сообщества МАУ «ЦТДиМ» (</w:t>
      </w:r>
      <w:hyperlink r:id="rId73" w:history="1">
        <w:r w:rsidRPr="00406719">
          <w:rPr>
            <w:rStyle w:val="aff4"/>
            <w:rFonts w:eastAsia="Calibri"/>
          </w:rPr>
          <w:t>https://vk.com/ctdm_ksk?w=wall-185217517_11917</w:t>
        </w:r>
      </w:hyperlink>
      <w:r w:rsidRPr="00406719">
        <w:rPr>
          <w:rFonts w:eastAsia="Calibri"/>
        </w:rPr>
        <w:t>);</w:t>
      </w:r>
    </w:p>
    <w:p w14:paraId="51C81C9F" w14:textId="77777777" w:rsidR="00D72392" w:rsidRPr="00406719" w:rsidRDefault="00D72392" w:rsidP="00A62128">
      <w:pPr>
        <w:jc w:val="both"/>
        <w:rPr>
          <w:rFonts w:eastAsia="Calibri"/>
        </w:rPr>
      </w:pPr>
      <w:r w:rsidRPr="00406719">
        <w:rPr>
          <w:rFonts w:eastAsia="Calibri"/>
        </w:rPr>
        <w:t>- 07.07.2023г. Профилактический онлайн пост: «Вода — будь она большой или малой, пресной или соленой — требует к себе уважения», для подписчиков сообщества КМЖ «Перекресток» (</w:t>
      </w:r>
      <w:hyperlink r:id="rId74" w:history="1">
        <w:r w:rsidRPr="00406719">
          <w:rPr>
            <w:rStyle w:val="aff4"/>
            <w:rFonts w:eastAsia="Calibri"/>
          </w:rPr>
          <w:t>https://vk.com/pozitiffksk?w=wall-101104198_6983</w:t>
        </w:r>
      </w:hyperlink>
      <w:r w:rsidRPr="00406719">
        <w:rPr>
          <w:rFonts w:eastAsia="Calibri"/>
        </w:rPr>
        <w:t>);</w:t>
      </w:r>
    </w:p>
    <w:p w14:paraId="04FEED03" w14:textId="77777777" w:rsidR="00D72392" w:rsidRPr="00406719" w:rsidRDefault="00D72392" w:rsidP="00A62128">
      <w:pPr>
        <w:jc w:val="both"/>
        <w:rPr>
          <w:rFonts w:eastAsia="Calibri"/>
        </w:rPr>
      </w:pPr>
      <w:r w:rsidRPr="00406719">
        <w:rPr>
          <w:rFonts w:eastAsia="Calibri"/>
        </w:rPr>
        <w:t>- 07.07.2023г. Профилактический онлайн пост: «Памятка по общим правилам поведения на воде», для подписчиков сообщества КМЖ «Глобус» (</w:t>
      </w:r>
      <w:hyperlink r:id="rId75" w:history="1">
        <w:r w:rsidRPr="00406719">
          <w:rPr>
            <w:rStyle w:val="aff4"/>
            <w:rFonts w:eastAsia="Calibri"/>
          </w:rPr>
          <w:t>https://vk.com/httpsvk.comglobus_klub?w=wall-114951595_4356</w:t>
        </w:r>
      </w:hyperlink>
      <w:r w:rsidRPr="00406719">
        <w:rPr>
          <w:rFonts w:eastAsia="Calibri"/>
        </w:rPr>
        <w:t>);</w:t>
      </w:r>
    </w:p>
    <w:p w14:paraId="42D7391F" w14:textId="77777777" w:rsidR="00D72392" w:rsidRPr="00406719" w:rsidRDefault="00D72392" w:rsidP="00A62128">
      <w:pPr>
        <w:jc w:val="both"/>
        <w:rPr>
          <w:rFonts w:eastAsia="Calibri"/>
        </w:rPr>
      </w:pPr>
      <w:r w:rsidRPr="00406719">
        <w:rPr>
          <w:rFonts w:eastAsia="Calibri"/>
        </w:rPr>
        <w:t>- 07.07.2023г. Профилактические онлайн рекомендации: «Правила безопасности на воде в летний период», для подписчиков сообщества МЦ «Космос» (</w:t>
      </w:r>
      <w:hyperlink r:id="rId76" w:history="1">
        <w:r w:rsidRPr="00406719">
          <w:rPr>
            <w:rStyle w:val="aff4"/>
            <w:rFonts w:eastAsia="Calibri"/>
          </w:rPr>
          <w:t>https://vk.com/mckosmos_ksk?w=wall-212961660_1406</w:t>
        </w:r>
      </w:hyperlink>
      <w:r w:rsidRPr="00406719">
        <w:rPr>
          <w:rFonts w:eastAsia="Calibri"/>
        </w:rPr>
        <w:t>);</w:t>
      </w:r>
    </w:p>
    <w:p w14:paraId="55B73A78" w14:textId="77777777" w:rsidR="00D72392" w:rsidRPr="00406719" w:rsidRDefault="00D72392" w:rsidP="00A62128">
      <w:pPr>
        <w:jc w:val="both"/>
        <w:rPr>
          <w:rFonts w:eastAsia="Calibri"/>
        </w:rPr>
      </w:pPr>
      <w:r w:rsidRPr="00406719">
        <w:rPr>
          <w:rFonts w:eastAsia="Calibri"/>
        </w:rPr>
        <w:t>- 08.07.2023г. Профилактический онлайн пост: «Солнечный и тепловой удар в летний период времени», для курсантов ВПК «Росич» (</w:t>
      </w:r>
      <w:hyperlink r:id="rId77" w:history="1">
        <w:r w:rsidRPr="00406719">
          <w:rPr>
            <w:rStyle w:val="aff4"/>
            <w:rFonts w:eastAsia="Calibri"/>
          </w:rPr>
          <w:t>https://vk.com/public146221835?w=wall-146221835_2134</w:t>
        </w:r>
      </w:hyperlink>
      <w:r w:rsidRPr="00406719">
        <w:rPr>
          <w:rFonts w:eastAsia="Calibri"/>
        </w:rPr>
        <w:t>);</w:t>
      </w:r>
    </w:p>
    <w:p w14:paraId="714AF01F" w14:textId="77777777" w:rsidR="00D72392" w:rsidRPr="00406719" w:rsidRDefault="00D72392" w:rsidP="00A62128">
      <w:pPr>
        <w:jc w:val="both"/>
        <w:rPr>
          <w:rFonts w:eastAsia="Calibri"/>
        </w:rPr>
      </w:pPr>
      <w:r w:rsidRPr="00406719">
        <w:rPr>
          <w:rFonts w:eastAsia="Calibri"/>
        </w:rPr>
        <w:t>- 10.07.2023г. Профилактические онлайн рекомендации: «ОТКРЫТОЕ ОКНО - ОПАСНОСТЬ ДЛЯ РЕБЕНКА», для подписчиков сообщества КМЖ «Перекресток» (</w:t>
      </w:r>
      <w:hyperlink r:id="rId78" w:history="1">
        <w:r w:rsidRPr="00406719">
          <w:rPr>
            <w:rStyle w:val="aff4"/>
            <w:rFonts w:eastAsia="Calibri"/>
          </w:rPr>
          <w:t>https://vk.com/pozitiffksk?w=wall-101104198_6987</w:t>
        </w:r>
      </w:hyperlink>
      <w:r w:rsidRPr="00406719">
        <w:rPr>
          <w:rFonts w:eastAsia="Calibri"/>
        </w:rPr>
        <w:t>);</w:t>
      </w:r>
    </w:p>
    <w:p w14:paraId="62EACFFE" w14:textId="77777777" w:rsidR="00D72392" w:rsidRPr="00406719" w:rsidRDefault="00D72392" w:rsidP="00A62128">
      <w:pPr>
        <w:jc w:val="both"/>
        <w:rPr>
          <w:rFonts w:eastAsia="Calibri"/>
        </w:rPr>
      </w:pPr>
      <w:r w:rsidRPr="00406719">
        <w:rPr>
          <w:rFonts w:eastAsia="Calibri"/>
        </w:rPr>
        <w:t>- 10.07.2023г. Профилактический онлайн пост: «Памятка родителям по профилактике случаев выпадения детей из окон», для подписчиков сообщества КМЖ «Глобус» (</w:t>
      </w:r>
      <w:hyperlink r:id="rId79" w:history="1">
        <w:r w:rsidRPr="00406719">
          <w:rPr>
            <w:rStyle w:val="aff4"/>
            <w:rFonts w:eastAsia="Calibri"/>
          </w:rPr>
          <w:t>https://vk.com/httpsvk.comglobus_klub?w=wall-114951595_4357</w:t>
        </w:r>
      </w:hyperlink>
      <w:r w:rsidRPr="00406719">
        <w:rPr>
          <w:rFonts w:eastAsia="Calibri"/>
        </w:rPr>
        <w:t>);</w:t>
      </w:r>
    </w:p>
    <w:p w14:paraId="653A317E" w14:textId="77777777" w:rsidR="00D72392" w:rsidRPr="00406719" w:rsidRDefault="00D72392" w:rsidP="00A62128">
      <w:pPr>
        <w:jc w:val="both"/>
        <w:rPr>
          <w:rFonts w:eastAsia="Calibri"/>
        </w:rPr>
      </w:pPr>
      <w:r w:rsidRPr="00406719">
        <w:rPr>
          <w:rFonts w:eastAsia="Calibri"/>
        </w:rPr>
        <w:t>- 10.07.2023г. Профилактический онлайн пост: «Профилактика теплового и солнечного удара», для подписчиков сообщества МАУ «ЦТДиМ» (</w:t>
      </w:r>
      <w:hyperlink r:id="rId80" w:history="1">
        <w:r w:rsidRPr="00406719">
          <w:rPr>
            <w:rStyle w:val="aff4"/>
            <w:rFonts w:eastAsia="Calibri"/>
          </w:rPr>
          <w:t>https://vk.com/ctdm_ksk?w=wall-185217517_11932</w:t>
        </w:r>
      </w:hyperlink>
      <w:r w:rsidRPr="00406719">
        <w:rPr>
          <w:rFonts w:eastAsia="Calibri"/>
        </w:rPr>
        <w:t>);</w:t>
      </w:r>
    </w:p>
    <w:p w14:paraId="04899009" w14:textId="77777777" w:rsidR="00D72392" w:rsidRPr="00406719" w:rsidRDefault="00D72392" w:rsidP="00A62128">
      <w:pPr>
        <w:jc w:val="both"/>
        <w:rPr>
          <w:rFonts w:eastAsia="Calibri"/>
        </w:rPr>
      </w:pPr>
      <w:r w:rsidRPr="00406719">
        <w:rPr>
          <w:rFonts w:eastAsia="Calibri"/>
        </w:rPr>
        <w:t>- 10.07.2023г. Профилактический информационный пост: «ОТКРЫТОЕ ОКНО - ОПАСНОСТЬ ДЛЯ РЕБЕНКА», для подписчиков сообщества МАУ «ЦТДиМ» (</w:t>
      </w:r>
      <w:hyperlink r:id="rId81" w:history="1">
        <w:r w:rsidRPr="00406719">
          <w:rPr>
            <w:rStyle w:val="aff4"/>
            <w:rFonts w:eastAsia="Calibri"/>
          </w:rPr>
          <w:t>https://vk.com/ctdm_ksk?w=wall-185217517_11936</w:t>
        </w:r>
      </w:hyperlink>
      <w:r w:rsidRPr="00406719">
        <w:rPr>
          <w:rFonts w:eastAsia="Calibri"/>
        </w:rPr>
        <w:t>);</w:t>
      </w:r>
    </w:p>
    <w:p w14:paraId="2C6753E8" w14:textId="77777777" w:rsidR="00D72392" w:rsidRPr="00406719" w:rsidRDefault="00D72392" w:rsidP="00A62128">
      <w:pPr>
        <w:jc w:val="both"/>
        <w:rPr>
          <w:rFonts w:eastAsia="Calibri"/>
        </w:rPr>
      </w:pPr>
      <w:r w:rsidRPr="00406719">
        <w:rPr>
          <w:rFonts w:eastAsia="Calibri"/>
        </w:rPr>
        <w:t>- 11.07.2023г. Профилактические онлайн рекомендации: «Простые правила поведения на воде», для подписчиков сообщества МАУ «ЦТДиМ» (</w:t>
      </w:r>
      <w:hyperlink r:id="rId82" w:history="1">
        <w:r w:rsidRPr="00406719">
          <w:rPr>
            <w:rStyle w:val="aff4"/>
            <w:rFonts w:eastAsia="Calibri"/>
          </w:rPr>
          <w:t>https://vk.com/ctdm_ksk?w=wall-185217517_11941</w:t>
        </w:r>
      </w:hyperlink>
      <w:r w:rsidRPr="00406719">
        <w:rPr>
          <w:rFonts w:eastAsia="Calibri"/>
        </w:rPr>
        <w:t>);</w:t>
      </w:r>
    </w:p>
    <w:p w14:paraId="130AAC52" w14:textId="77777777" w:rsidR="00D72392" w:rsidRPr="00406719" w:rsidRDefault="00D72392" w:rsidP="00A62128">
      <w:pPr>
        <w:jc w:val="both"/>
        <w:rPr>
          <w:rFonts w:eastAsia="Calibri"/>
        </w:rPr>
      </w:pPr>
      <w:r w:rsidRPr="00406719">
        <w:rPr>
          <w:rFonts w:eastAsia="Calibri"/>
        </w:rPr>
        <w:t>- 11.07.2023г. Профилактический онлайн пост: «ОТКРЫТОЕ ОКНО - ОПАСНОСТЬ ДЛЯ РЕБЕНКА», для подписчиков сообщества МЦ «Космос» (</w:t>
      </w:r>
      <w:hyperlink r:id="rId83" w:history="1">
        <w:r w:rsidRPr="00406719">
          <w:rPr>
            <w:rStyle w:val="aff4"/>
            <w:rFonts w:eastAsia="Calibri"/>
          </w:rPr>
          <w:t>https://vk.com/mckosmos_ksk?w=wall-212961660_1412</w:t>
        </w:r>
      </w:hyperlink>
      <w:r w:rsidRPr="00406719">
        <w:rPr>
          <w:rFonts w:eastAsia="Calibri"/>
        </w:rPr>
        <w:t>);</w:t>
      </w:r>
    </w:p>
    <w:p w14:paraId="1B8192BE" w14:textId="77777777" w:rsidR="00D72392" w:rsidRPr="00406719" w:rsidRDefault="00D72392" w:rsidP="00A62128">
      <w:pPr>
        <w:jc w:val="both"/>
        <w:rPr>
          <w:rFonts w:eastAsia="Calibri"/>
        </w:rPr>
      </w:pPr>
      <w:r w:rsidRPr="00406719">
        <w:rPr>
          <w:rFonts w:eastAsia="Calibri"/>
        </w:rPr>
        <w:t>- 13.07.2023г. Профилактический онлайн пост: «Безопасность при взаимодействии (встрече) с бродячими собаками», для подписчиков сообщества МАУ «ЦТДиМ» (</w:t>
      </w:r>
      <w:hyperlink r:id="rId84" w:history="1">
        <w:r w:rsidRPr="00406719">
          <w:rPr>
            <w:rStyle w:val="aff4"/>
            <w:rFonts w:eastAsia="Calibri"/>
          </w:rPr>
          <w:t>https://vk.com/ctdm_ksk?w=wall-185217517_11946</w:t>
        </w:r>
      </w:hyperlink>
      <w:r w:rsidRPr="00406719">
        <w:rPr>
          <w:rFonts w:eastAsia="Calibri"/>
        </w:rPr>
        <w:t>);</w:t>
      </w:r>
    </w:p>
    <w:p w14:paraId="54E74B67" w14:textId="77777777" w:rsidR="00D72392" w:rsidRPr="00406719" w:rsidRDefault="00D72392" w:rsidP="00A62128">
      <w:pPr>
        <w:jc w:val="both"/>
        <w:rPr>
          <w:rFonts w:eastAsia="Calibri"/>
        </w:rPr>
      </w:pPr>
      <w:r w:rsidRPr="00406719">
        <w:rPr>
          <w:rFonts w:eastAsia="Calibri"/>
        </w:rPr>
        <w:t>- 13.07.2023г. Профилактическая онлайн заметка: «Окна - не место для игр, москитная сетка - не гарант защиты при опоре на неё», для подписчиков сообщества МК «Стрекоза» (</w:t>
      </w:r>
      <w:hyperlink r:id="rId85" w:history="1">
        <w:r w:rsidRPr="00406719">
          <w:rPr>
            <w:rStyle w:val="aff4"/>
            <w:rFonts w:eastAsia="Calibri"/>
          </w:rPr>
          <w:t>https://vk.com/clubmkstrekoza?w=wall-128071468_3285</w:t>
        </w:r>
      </w:hyperlink>
      <w:r w:rsidRPr="00406719">
        <w:rPr>
          <w:rFonts w:eastAsia="Calibri"/>
        </w:rPr>
        <w:t>);</w:t>
      </w:r>
    </w:p>
    <w:p w14:paraId="48449A17" w14:textId="77777777" w:rsidR="00D72392" w:rsidRPr="00406719" w:rsidRDefault="00D72392" w:rsidP="00A62128">
      <w:pPr>
        <w:jc w:val="both"/>
        <w:rPr>
          <w:rFonts w:eastAsia="Calibri"/>
        </w:rPr>
      </w:pPr>
      <w:r w:rsidRPr="00406719">
        <w:rPr>
          <w:rFonts w:eastAsia="Calibri"/>
        </w:rPr>
        <w:t>- 14.07.2023г. Профилактическая онлайн памятка «О безопасности на водоёмах в летний период», для подписчиков МЦ «Космос» (</w:t>
      </w:r>
      <w:hyperlink r:id="rId86" w:history="1">
        <w:r w:rsidRPr="00406719">
          <w:rPr>
            <w:rStyle w:val="aff4"/>
            <w:rFonts w:eastAsia="Calibri"/>
          </w:rPr>
          <w:t>https://vk.com/mckosmos_ksk?w=wall-212961660_1418</w:t>
        </w:r>
      </w:hyperlink>
      <w:r w:rsidRPr="00406719">
        <w:rPr>
          <w:rFonts w:eastAsia="Calibri"/>
        </w:rPr>
        <w:t>);</w:t>
      </w:r>
    </w:p>
    <w:p w14:paraId="0AD83EDF" w14:textId="77777777" w:rsidR="00D72392" w:rsidRPr="00406719" w:rsidRDefault="00D72392" w:rsidP="00A62128">
      <w:pPr>
        <w:jc w:val="both"/>
        <w:rPr>
          <w:rFonts w:eastAsia="Calibri"/>
        </w:rPr>
      </w:pPr>
      <w:r w:rsidRPr="00406719">
        <w:rPr>
          <w:rFonts w:eastAsia="Calibri"/>
        </w:rPr>
        <w:t>- 18.07.2023г. Профилактическая беседа информ-досье на тему: «Безопасность на воде», для воспитанников КМЖ «Дружба» (</w:t>
      </w:r>
      <w:hyperlink r:id="rId87" w:history="1">
        <w:r w:rsidRPr="00406719">
          <w:rPr>
            <w:rStyle w:val="aff4"/>
            <w:rFonts w:eastAsia="Calibri"/>
          </w:rPr>
          <w:t>https://vk.com/druzhba_klub?w=wall-145557110_5652</w:t>
        </w:r>
      </w:hyperlink>
      <w:r w:rsidRPr="00406719">
        <w:rPr>
          <w:rFonts w:eastAsia="Calibri"/>
        </w:rPr>
        <w:t>);</w:t>
      </w:r>
    </w:p>
    <w:p w14:paraId="24F0B4AD" w14:textId="77777777" w:rsidR="00D72392" w:rsidRPr="00406719" w:rsidRDefault="00D72392" w:rsidP="00A62128">
      <w:pPr>
        <w:jc w:val="both"/>
        <w:rPr>
          <w:rFonts w:eastAsia="Calibri"/>
        </w:rPr>
      </w:pPr>
      <w:r w:rsidRPr="00406719">
        <w:rPr>
          <w:rFonts w:eastAsia="Calibri"/>
        </w:rPr>
        <w:t>- 19.07.2023г. Профилактическая онлайн памятка «Правил безопасности на железнодорожном транспорте и железнодорожных путях - залог долгой жизни», для подписчиков КМЖ «Дружба» (</w:t>
      </w:r>
      <w:hyperlink r:id="rId88" w:history="1">
        <w:r w:rsidRPr="00406719">
          <w:rPr>
            <w:rStyle w:val="aff4"/>
            <w:rFonts w:eastAsia="Calibri"/>
          </w:rPr>
          <w:t>https://vk.com/druzhba_klub?w=wall-145557110_5653</w:t>
        </w:r>
      </w:hyperlink>
      <w:r w:rsidRPr="00406719">
        <w:rPr>
          <w:rFonts w:eastAsia="Calibri"/>
        </w:rPr>
        <w:t>);</w:t>
      </w:r>
    </w:p>
    <w:p w14:paraId="41500526" w14:textId="77777777" w:rsidR="00D72392" w:rsidRPr="00406719" w:rsidRDefault="00D72392" w:rsidP="00A62128">
      <w:pPr>
        <w:jc w:val="both"/>
        <w:rPr>
          <w:rFonts w:eastAsia="Calibri"/>
        </w:rPr>
      </w:pPr>
      <w:r w:rsidRPr="00406719">
        <w:rPr>
          <w:rFonts w:eastAsia="Calibri"/>
        </w:rPr>
        <w:t>- 21.07.2023г. Профилактический познавательный инфо-час «Важно! Ценно! Актуально!», по профилактике соблюдения комендантского часа, для воспитанников МЦ «Космос» (</w:t>
      </w:r>
      <w:hyperlink r:id="rId89" w:history="1">
        <w:r w:rsidRPr="00406719">
          <w:rPr>
            <w:rStyle w:val="aff4"/>
            <w:rFonts w:eastAsia="Calibri"/>
          </w:rPr>
          <w:t>https://vk.com/mckosmos_ksk?w=wall-212961660_1464</w:t>
        </w:r>
      </w:hyperlink>
      <w:r w:rsidRPr="00406719">
        <w:rPr>
          <w:rFonts w:eastAsia="Calibri"/>
        </w:rPr>
        <w:t>);</w:t>
      </w:r>
    </w:p>
    <w:p w14:paraId="35E25467" w14:textId="77777777" w:rsidR="00D72392" w:rsidRPr="00406719" w:rsidRDefault="00D72392" w:rsidP="00A62128">
      <w:pPr>
        <w:jc w:val="both"/>
        <w:rPr>
          <w:rFonts w:eastAsia="Calibri"/>
        </w:rPr>
      </w:pPr>
      <w:r w:rsidRPr="00406719">
        <w:rPr>
          <w:rFonts w:eastAsia="Calibri"/>
        </w:rPr>
        <w:t>- 25.07.2023г. Профилактический онлайн пост: «Объекты повышенной опасности!», для подписчиков сообщества МАУ «ЦТДиМ» (</w:t>
      </w:r>
      <w:hyperlink r:id="rId90" w:history="1">
        <w:r w:rsidRPr="00406719">
          <w:rPr>
            <w:rStyle w:val="aff4"/>
            <w:rFonts w:eastAsia="Calibri"/>
          </w:rPr>
          <w:t>https://vk.com/ctdm_ksk?w=wall-185217517_11999</w:t>
        </w:r>
      </w:hyperlink>
      <w:r w:rsidRPr="00406719">
        <w:rPr>
          <w:rFonts w:eastAsia="Calibri"/>
        </w:rPr>
        <w:t>);</w:t>
      </w:r>
    </w:p>
    <w:p w14:paraId="46CCC5D7" w14:textId="77777777" w:rsidR="00D72392" w:rsidRPr="00406719" w:rsidRDefault="00D72392" w:rsidP="00A62128">
      <w:pPr>
        <w:jc w:val="both"/>
        <w:rPr>
          <w:rFonts w:eastAsia="Calibri"/>
        </w:rPr>
      </w:pPr>
      <w:r w:rsidRPr="00406719">
        <w:rPr>
          <w:rFonts w:eastAsia="Calibri"/>
        </w:rPr>
        <w:t>- 03.08.2023г. Профилактический онлайн пост: «Безопасное лето – 2023», для подписчиков сообщества КМЖ «Перекресток» (</w:t>
      </w:r>
      <w:hyperlink r:id="rId91" w:history="1">
        <w:r w:rsidRPr="00406719">
          <w:rPr>
            <w:rStyle w:val="aff4"/>
            <w:rFonts w:eastAsia="Calibri"/>
          </w:rPr>
          <w:t>https://vk.com/pozitiffksk?w=wall-101104198_7003</w:t>
        </w:r>
      </w:hyperlink>
      <w:r w:rsidRPr="00406719">
        <w:rPr>
          <w:rFonts w:eastAsia="Calibri"/>
        </w:rPr>
        <w:t>);</w:t>
      </w:r>
    </w:p>
    <w:p w14:paraId="38CE9B74" w14:textId="77777777" w:rsidR="00D72392" w:rsidRPr="00406719" w:rsidRDefault="00D72392" w:rsidP="00A62128">
      <w:pPr>
        <w:jc w:val="both"/>
        <w:rPr>
          <w:rFonts w:eastAsia="Calibri"/>
        </w:rPr>
      </w:pPr>
      <w:r w:rsidRPr="00406719">
        <w:rPr>
          <w:rFonts w:eastAsia="Calibri"/>
        </w:rPr>
        <w:t>- 07.08.2023г. Профилактический онлайн пост «Как уберечься от опасностей» по профилактике травматизма на дорогах, для подписчиков сообщества КМЖ «Перекресток» (</w:t>
      </w:r>
      <w:hyperlink r:id="rId92" w:history="1">
        <w:r w:rsidRPr="00406719">
          <w:rPr>
            <w:rStyle w:val="aff4"/>
            <w:rFonts w:eastAsia="Calibri"/>
          </w:rPr>
          <w:t>https://vk.com/pozitiffksk?w=wall-101104198_7011</w:t>
        </w:r>
      </w:hyperlink>
      <w:r w:rsidRPr="00406719">
        <w:rPr>
          <w:rFonts w:eastAsia="Calibri"/>
        </w:rPr>
        <w:t>);</w:t>
      </w:r>
    </w:p>
    <w:p w14:paraId="692E7C84" w14:textId="77777777" w:rsidR="00D72392" w:rsidRPr="00406719" w:rsidRDefault="00D72392" w:rsidP="00A62128">
      <w:pPr>
        <w:jc w:val="both"/>
        <w:rPr>
          <w:rFonts w:eastAsia="Calibri"/>
        </w:rPr>
      </w:pPr>
      <w:r w:rsidRPr="00406719">
        <w:rPr>
          <w:rFonts w:eastAsia="Calibri"/>
        </w:rPr>
        <w:t>- 08.08.2023г. Профилактический онлайн пост-видео «Правила дорожного движения» с Инспектором БДД ОГИБДД МО МВД «Красноуфимский» Плотников Александр Анатольевич, для подписчиков сообщества КМЖ «Глобус» (</w:t>
      </w:r>
      <w:hyperlink r:id="rId93" w:history="1">
        <w:r w:rsidRPr="00406719">
          <w:rPr>
            <w:rStyle w:val="aff4"/>
            <w:rFonts w:eastAsia="Calibri"/>
          </w:rPr>
          <w:t>https://vk.com/httpsvk.comglobus_klub?w=wall-114951595_4379</w:t>
        </w:r>
      </w:hyperlink>
      <w:r w:rsidRPr="00406719">
        <w:rPr>
          <w:rFonts w:eastAsia="Calibri"/>
        </w:rPr>
        <w:t>);</w:t>
      </w:r>
    </w:p>
    <w:p w14:paraId="376BC9D1" w14:textId="77777777" w:rsidR="00D72392" w:rsidRPr="00406719" w:rsidRDefault="00D72392" w:rsidP="00A62128">
      <w:pPr>
        <w:jc w:val="both"/>
        <w:rPr>
          <w:rFonts w:eastAsia="Calibri"/>
        </w:rPr>
      </w:pPr>
      <w:r w:rsidRPr="00406719">
        <w:rPr>
          <w:rFonts w:eastAsia="Calibri"/>
        </w:rPr>
        <w:t>- 17.08.2023г. Межклубный квиз «БезОпасность», направленный на формирование навыков безопасного поведения в быту, на улице, в обществе в подростково-молодежной среде городского округа Красноуфимск, с участием несовершеннолетних состоящих на различных видах учета (</w:t>
      </w:r>
      <w:hyperlink r:id="rId94" w:history="1">
        <w:r w:rsidRPr="00406719">
          <w:rPr>
            <w:rStyle w:val="aff4"/>
            <w:rFonts w:eastAsia="Calibri"/>
          </w:rPr>
          <w:t>https://vk.com/ctdm_ksk?w=wall-185217517_12130</w:t>
        </w:r>
      </w:hyperlink>
      <w:r w:rsidRPr="00406719">
        <w:rPr>
          <w:rFonts w:eastAsia="Calibri"/>
        </w:rPr>
        <w:t>);</w:t>
      </w:r>
    </w:p>
    <w:p w14:paraId="3D2A260D" w14:textId="77777777" w:rsidR="00D72392" w:rsidRPr="00406719" w:rsidRDefault="00D72392" w:rsidP="00A62128">
      <w:pPr>
        <w:jc w:val="both"/>
        <w:rPr>
          <w:rFonts w:eastAsia="Calibri"/>
        </w:rPr>
      </w:pPr>
      <w:r w:rsidRPr="00406719">
        <w:rPr>
          <w:rFonts w:eastAsia="Calibri"/>
        </w:rPr>
        <w:t>- 18.08.2023г. Профилактический онлайн пост: «ОТКРЫТОЕ ОКНО - ОПАСНОСТЬ ДЛЯ РЕБЕНКА», для подписчиков сообщества МАУ «ЦТДиМ» (</w:t>
      </w:r>
      <w:hyperlink r:id="rId95" w:history="1">
        <w:r w:rsidRPr="00406719">
          <w:rPr>
            <w:rStyle w:val="aff4"/>
            <w:rFonts w:eastAsia="Calibri"/>
          </w:rPr>
          <w:t>https://vk.com/ctdm_ksk?w=wall-185217517_12131</w:t>
        </w:r>
      </w:hyperlink>
      <w:r w:rsidRPr="00406719">
        <w:rPr>
          <w:rFonts w:eastAsia="Calibri"/>
        </w:rPr>
        <w:t>);</w:t>
      </w:r>
    </w:p>
    <w:p w14:paraId="1502935F" w14:textId="77777777" w:rsidR="00D72392" w:rsidRPr="00406719" w:rsidRDefault="00D72392" w:rsidP="00A62128">
      <w:pPr>
        <w:jc w:val="both"/>
        <w:rPr>
          <w:rFonts w:eastAsia="Calibri"/>
        </w:rPr>
      </w:pPr>
      <w:r w:rsidRPr="00406719">
        <w:rPr>
          <w:rFonts w:eastAsia="Calibri"/>
        </w:rPr>
        <w:t>- 20.08.2023г. Профилактический онлайн пост: «Объекты повышенной опасности!», для подписчиков сообщества МАУ «ЦТДиМ» (</w:t>
      </w:r>
      <w:hyperlink r:id="rId96" w:history="1">
        <w:r w:rsidRPr="00406719">
          <w:rPr>
            <w:rStyle w:val="aff4"/>
            <w:rFonts w:eastAsia="Calibri"/>
          </w:rPr>
          <w:t>https://vk.com/ctdm_ksk?w=wall-185217517_12136</w:t>
        </w:r>
      </w:hyperlink>
      <w:r w:rsidRPr="00406719">
        <w:rPr>
          <w:rFonts w:eastAsia="Calibri"/>
        </w:rPr>
        <w:t>);</w:t>
      </w:r>
    </w:p>
    <w:p w14:paraId="1EDC6467" w14:textId="77777777" w:rsidR="00D72392" w:rsidRPr="00406719" w:rsidRDefault="00D72392" w:rsidP="00A62128">
      <w:pPr>
        <w:jc w:val="both"/>
        <w:rPr>
          <w:rFonts w:eastAsia="Calibri"/>
        </w:rPr>
      </w:pPr>
      <w:r w:rsidRPr="00406719">
        <w:rPr>
          <w:rFonts w:eastAsia="Calibri"/>
        </w:rPr>
        <w:t>- 24.08.2023г. Профилактический онлайн пост: «Детский травматизм в России», для подписчиков сообщества МЦ «Космос» (</w:t>
      </w:r>
      <w:hyperlink r:id="rId97" w:history="1">
        <w:r w:rsidRPr="00406719">
          <w:rPr>
            <w:rStyle w:val="aff4"/>
            <w:rFonts w:eastAsia="Calibri"/>
          </w:rPr>
          <w:t>https://vk.com/mckosmos_ksk?w=wall-212961660_1542</w:t>
        </w:r>
      </w:hyperlink>
      <w:r w:rsidRPr="00406719">
        <w:rPr>
          <w:rFonts w:eastAsia="Calibri"/>
        </w:rPr>
        <w:t>);</w:t>
      </w:r>
    </w:p>
    <w:p w14:paraId="08048270" w14:textId="77777777" w:rsidR="00D72392" w:rsidRPr="00406719" w:rsidRDefault="00D72392" w:rsidP="00A62128">
      <w:pPr>
        <w:jc w:val="both"/>
        <w:rPr>
          <w:rFonts w:eastAsia="Calibri"/>
        </w:rPr>
      </w:pPr>
      <w:r w:rsidRPr="00406719">
        <w:rPr>
          <w:rFonts w:eastAsia="Calibri"/>
        </w:rPr>
        <w:t>- 30.08.2023г. Профилактические онлайн рекомендации для родителей: «Уважаемые родители! Вы должны знать о Комендантском часе», для подписчиков сообщества МАУ «ЦТДиМ» (</w:t>
      </w:r>
      <w:hyperlink r:id="rId98" w:history="1">
        <w:r w:rsidRPr="00406719">
          <w:rPr>
            <w:rStyle w:val="aff4"/>
            <w:rFonts w:eastAsia="Calibri"/>
          </w:rPr>
          <w:t>https://vk.com/ctdm_ksk?w=wall-185217517_12166</w:t>
        </w:r>
      </w:hyperlink>
      <w:r w:rsidRPr="00406719">
        <w:rPr>
          <w:rFonts w:eastAsia="Calibri"/>
        </w:rPr>
        <w:t>);</w:t>
      </w:r>
    </w:p>
    <w:p w14:paraId="300CACF3" w14:textId="77777777" w:rsidR="00D72392" w:rsidRPr="00406719" w:rsidRDefault="00D72392" w:rsidP="00A62128">
      <w:pPr>
        <w:jc w:val="both"/>
        <w:rPr>
          <w:rFonts w:eastAsia="Calibri"/>
        </w:rPr>
      </w:pPr>
      <w:r w:rsidRPr="00406719">
        <w:rPr>
          <w:rFonts w:eastAsia="Calibri"/>
        </w:rPr>
        <w:t>- 31.08.2023г. Онлайн урок «Безопасность на дороге», для подписчиков сообщества КМЖ «Перекресток» (</w:t>
      </w:r>
      <w:hyperlink r:id="rId99" w:history="1">
        <w:r w:rsidRPr="00406719">
          <w:rPr>
            <w:rStyle w:val="aff4"/>
            <w:rFonts w:eastAsia="Calibri"/>
          </w:rPr>
          <w:t>https://vk.com/pozitiffksk?w=wall-101104198_7031</w:t>
        </w:r>
      </w:hyperlink>
      <w:r w:rsidRPr="00406719">
        <w:rPr>
          <w:rFonts w:eastAsia="Calibri"/>
        </w:rPr>
        <w:t>);</w:t>
      </w:r>
    </w:p>
    <w:p w14:paraId="7153AAD6" w14:textId="77777777" w:rsidR="00D72392" w:rsidRPr="00406719" w:rsidRDefault="00D72392" w:rsidP="00A62128">
      <w:pPr>
        <w:jc w:val="both"/>
        <w:rPr>
          <w:rFonts w:eastAsia="Calibri"/>
        </w:rPr>
      </w:pPr>
      <w:r w:rsidRPr="00406719">
        <w:rPr>
          <w:rFonts w:eastAsia="Calibri"/>
        </w:rPr>
        <w:t>- 05.09.2023г. Профилактический онлайн пост: «Правила поведения на железной дороге», для</w:t>
      </w:r>
      <w:r w:rsidRPr="00406719">
        <w:t xml:space="preserve"> </w:t>
      </w:r>
      <w:r w:rsidRPr="00406719">
        <w:rPr>
          <w:rFonts w:eastAsia="Calibri"/>
        </w:rPr>
        <w:t>подписчиков сообщества МАУ «ЦТДиМ» (</w:t>
      </w:r>
      <w:hyperlink r:id="rId100" w:history="1">
        <w:r w:rsidRPr="00406719">
          <w:rPr>
            <w:rStyle w:val="aff4"/>
            <w:rFonts w:eastAsia="Calibri"/>
          </w:rPr>
          <w:t>https://vk.com/ctdm_ksk?w=wall-185217517_12201</w:t>
        </w:r>
      </w:hyperlink>
      <w:r w:rsidRPr="00406719">
        <w:rPr>
          <w:rFonts w:eastAsia="Calibri"/>
        </w:rPr>
        <w:t>);</w:t>
      </w:r>
    </w:p>
    <w:p w14:paraId="31CDB54D" w14:textId="77777777" w:rsidR="00D72392" w:rsidRPr="00406719" w:rsidRDefault="00D72392" w:rsidP="00A62128">
      <w:pPr>
        <w:jc w:val="both"/>
        <w:rPr>
          <w:rFonts w:eastAsia="Calibri"/>
        </w:rPr>
      </w:pPr>
      <w:r w:rsidRPr="00406719">
        <w:rPr>
          <w:rFonts w:eastAsia="Calibri"/>
        </w:rPr>
        <w:t>- 05.09.2023г. Профилактическая онлайн рекомендация «Памятка юного пешехода!», для подписчиков сообщества МЦ «Космос» (</w:t>
      </w:r>
      <w:hyperlink r:id="rId101" w:history="1">
        <w:r w:rsidRPr="00406719">
          <w:rPr>
            <w:rStyle w:val="aff4"/>
            <w:rFonts w:eastAsia="Calibri"/>
          </w:rPr>
          <w:t>https://vk.com/mckosmos_ksk?w=wall-212961660_1570</w:t>
        </w:r>
      </w:hyperlink>
      <w:r w:rsidRPr="00406719">
        <w:rPr>
          <w:rFonts w:eastAsia="Calibri"/>
        </w:rPr>
        <w:t>);</w:t>
      </w:r>
    </w:p>
    <w:p w14:paraId="3BB111A1" w14:textId="77777777" w:rsidR="00D72392" w:rsidRPr="00406719" w:rsidRDefault="00D72392" w:rsidP="00A62128">
      <w:pPr>
        <w:jc w:val="both"/>
        <w:rPr>
          <w:rFonts w:eastAsia="Calibri"/>
        </w:rPr>
      </w:pPr>
      <w:r w:rsidRPr="00406719">
        <w:rPr>
          <w:rFonts w:eastAsia="Calibri"/>
        </w:rPr>
        <w:t>- 05.09.2023г. Профилактический онлайн пост «Постой паровоз, не спешите колеса, кондуктор, нажми на тормоза!», для подписчиков сообщества МК «Стрекоза» (</w:t>
      </w:r>
      <w:hyperlink r:id="rId102" w:history="1">
        <w:r w:rsidRPr="00406719">
          <w:rPr>
            <w:rStyle w:val="aff4"/>
            <w:rFonts w:eastAsia="Calibri"/>
          </w:rPr>
          <w:t>https://vk.com/clubmkstrekoza?w=wall-128071468_3350</w:t>
        </w:r>
      </w:hyperlink>
      <w:r w:rsidRPr="00406719">
        <w:rPr>
          <w:rFonts w:eastAsia="Calibri"/>
        </w:rPr>
        <w:t>);</w:t>
      </w:r>
    </w:p>
    <w:p w14:paraId="12FE3258" w14:textId="77777777" w:rsidR="00D72392" w:rsidRPr="00406719" w:rsidRDefault="00D72392" w:rsidP="00A62128">
      <w:pPr>
        <w:jc w:val="both"/>
        <w:rPr>
          <w:rFonts w:eastAsia="Calibri"/>
        </w:rPr>
      </w:pPr>
      <w:r w:rsidRPr="00406719">
        <w:rPr>
          <w:rFonts w:eastAsia="Calibri"/>
        </w:rPr>
        <w:t>- 05.09.2023г. Профилактический онлайн пост «Профилактика детского травматизма на железной дороге», для подписчиков сообщества КМЖ «Эверест» (</w:t>
      </w:r>
      <w:hyperlink r:id="rId103" w:history="1">
        <w:r w:rsidRPr="00406719">
          <w:rPr>
            <w:rStyle w:val="aff4"/>
            <w:rFonts w:eastAsia="Calibri"/>
          </w:rPr>
          <w:t>https://vk.com/kmgeverest?w=wall-192823498_3019</w:t>
        </w:r>
      </w:hyperlink>
      <w:r w:rsidRPr="00406719">
        <w:rPr>
          <w:rFonts w:eastAsia="Calibri"/>
        </w:rPr>
        <w:t>);</w:t>
      </w:r>
    </w:p>
    <w:p w14:paraId="3CDE202D" w14:textId="77777777" w:rsidR="00D72392" w:rsidRPr="00406719" w:rsidRDefault="00D72392" w:rsidP="00A62128">
      <w:pPr>
        <w:jc w:val="both"/>
        <w:rPr>
          <w:rFonts w:eastAsia="Calibri"/>
        </w:rPr>
      </w:pPr>
      <w:r w:rsidRPr="00406719">
        <w:rPr>
          <w:rFonts w:eastAsia="Calibri"/>
        </w:rPr>
        <w:t>- 06.09.2023г. Профилактический онлайн пост «Безопасность на дорогах», для подписчиков сообщества КМЖ «Эверест» (</w:t>
      </w:r>
      <w:hyperlink r:id="rId104" w:history="1">
        <w:r w:rsidRPr="00406719">
          <w:rPr>
            <w:rStyle w:val="aff4"/>
            <w:rFonts w:eastAsia="Calibri"/>
          </w:rPr>
          <w:t>https://vk.com/kmgeverest?w=wall-192823498_3021</w:t>
        </w:r>
      </w:hyperlink>
      <w:r w:rsidRPr="00406719">
        <w:rPr>
          <w:rFonts w:eastAsia="Calibri"/>
        </w:rPr>
        <w:t>);</w:t>
      </w:r>
    </w:p>
    <w:p w14:paraId="30853FC1" w14:textId="77777777" w:rsidR="00D72392" w:rsidRPr="00406719" w:rsidRDefault="00D72392" w:rsidP="00A62128">
      <w:pPr>
        <w:jc w:val="both"/>
        <w:rPr>
          <w:rFonts w:eastAsia="Calibri"/>
        </w:rPr>
      </w:pPr>
      <w:r w:rsidRPr="00406719">
        <w:rPr>
          <w:rFonts w:eastAsia="Calibri"/>
        </w:rPr>
        <w:t>- 06.09.2023г. Профилактическая онлайн заметка: «Правила дорожного движения», для подписчиков сообщества КМЖ «Дружба» (</w:t>
      </w:r>
      <w:hyperlink r:id="rId105" w:history="1">
        <w:r w:rsidRPr="00406719">
          <w:rPr>
            <w:rStyle w:val="aff4"/>
            <w:rFonts w:eastAsia="Calibri"/>
          </w:rPr>
          <w:t>https://vk.com/druzhba_klub?w=wall-145557110_5684</w:t>
        </w:r>
      </w:hyperlink>
      <w:r w:rsidRPr="00406719">
        <w:rPr>
          <w:rFonts w:eastAsia="Calibri"/>
        </w:rPr>
        <w:t>);</w:t>
      </w:r>
    </w:p>
    <w:p w14:paraId="02EBAE0D" w14:textId="77777777" w:rsidR="00D72392" w:rsidRPr="00406719" w:rsidRDefault="00D72392" w:rsidP="00A62128">
      <w:pPr>
        <w:jc w:val="both"/>
        <w:rPr>
          <w:rFonts w:eastAsia="Calibri"/>
        </w:rPr>
      </w:pPr>
      <w:r w:rsidRPr="00406719">
        <w:rPr>
          <w:rFonts w:eastAsia="Calibri"/>
        </w:rPr>
        <w:t>- 07.09.2023г. Профилактическая онлайн заметка: «Правила ПДД», для подписчиков сообщества КМЖ «Глобус» (</w:t>
      </w:r>
      <w:hyperlink r:id="rId106" w:history="1">
        <w:r w:rsidRPr="00406719">
          <w:rPr>
            <w:rStyle w:val="aff4"/>
            <w:rFonts w:eastAsia="Calibri"/>
          </w:rPr>
          <w:t>https://vk.com/httpsvk.comglobus_klub?w=wall-114951595_4399</w:t>
        </w:r>
      </w:hyperlink>
      <w:r w:rsidRPr="00406719">
        <w:rPr>
          <w:rFonts w:eastAsia="Calibri"/>
        </w:rPr>
        <w:t>);</w:t>
      </w:r>
    </w:p>
    <w:p w14:paraId="2680E185" w14:textId="77777777" w:rsidR="00D72392" w:rsidRPr="00406719" w:rsidRDefault="00D72392" w:rsidP="00A62128">
      <w:pPr>
        <w:jc w:val="both"/>
        <w:rPr>
          <w:rFonts w:eastAsia="Calibri"/>
        </w:rPr>
      </w:pPr>
      <w:r w:rsidRPr="00406719">
        <w:rPr>
          <w:rFonts w:eastAsia="Calibri"/>
        </w:rPr>
        <w:t>- 11.09.2023г. Профилактическая онлайн рекомендация «Уважаемые участники дорожного движения!», для подписчиков сообщества МК «Стрекоза» (</w:t>
      </w:r>
      <w:hyperlink r:id="rId107" w:history="1">
        <w:r w:rsidRPr="00406719">
          <w:rPr>
            <w:rStyle w:val="aff4"/>
            <w:rFonts w:eastAsia="Calibri"/>
          </w:rPr>
          <w:t>https://vk.com/clubmkstrekoza?w=wall-128071468_3361</w:t>
        </w:r>
      </w:hyperlink>
      <w:r w:rsidRPr="00406719">
        <w:rPr>
          <w:rFonts w:eastAsia="Calibri"/>
        </w:rPr>
        <w:t>);</w:t>
      </w:r>
    </w:p>
    <w:p w14:paraId="39587905" w14:textId="77777777" w:rsidR="00D72392" w:rsidRPr="00406719" w:rsidRDefault="00D72392" w:rsidP="00A62128">
      <w:pPr>
        <w:jc w:val="both"/>
        <w:rPr>
          <w:rFonts w:eastAsia="Calibri"/>
        </w:rPr>
      </w:pPr>
      <w:r w:rsidRPr="00406719">
        <w:rPr>
          <w:rFonts w:eastAsia="Calibri"/>
        </w:rPr>
        <w:t>- 18.09.2023г. Профилактическое мероприятие «Нарушения правил дорожного движения», для курсантов ВПК «Росич» (</w:t>
      </w:r>
      <w:hyperlink r:id="rId108" w:history="1">
        <w:r w:rsidRPr="00406719">
          <w:rPr>
            <w:rStyle w:val="aff4"/>
            <w:rFonts w:eastAsia="Calibri"/>
          </w:rPr>
          <w:t>https://vk.com/public146221835?w=wall-146221835_2186</w:t>
        </w:r>
      </w:hyperlink>
      <w:r w:rsidRPr="00406719">
        <w:rPr>
          <w:rFonts w:eastAsia="Calibri"/>
        </w:rPr>
        <w:t>);</w:t>
      </w:r>
    </w:p>
    <w:p w14:paraId="12278D29" w14:textId="77777777" w:rsidR="00D72392" w:rsidRPr="00406719" w:rsidRDefault="00D72392" w:rsidP="00A62128">
      <w:pPr>
        <w:jc w:val="both"/>
        <w:rPr>
          <w:rFonts w:eastAsia="Calibri"/>
        </w:rPr>
      </w:pPr>
      <w:r w:rsidRPr="00406719">
        <w:rPr>
          <w:rFonts w:eastAsia="Calibri"/>
        </w:rPr>
        <w:t>- 19.09.2023г. Профилактический онлайн пост: «Железнодорожные пути являются объектами повышенной опасности», для подписчиков сообщества МЦ «Космос» (</w:t>
      </w:r>
      <w:hyperlink r:id="rId109" w:history="1">
        <w:r w:rsidRPr="00406719">
          <w:rPr>
            <w:rStyle w:val="aff4"/>
            <w:rFonts w:eastAsia="Calibri"/>
          </w:rPr>
          <w:t>https://vk.com/mckosmos_ksk?w=wall-212961660_1596</w:t>
        </w:r>
      </w:hyperlink>
      <w:r w:rsidRPr="00406719">
        <w:rPr>
          <w:rFonts w:eastAsia="Calibri"/>
        </w:rPr>
        <w:t>);</w:t>
      </w:r>
    </w:p>
    <w:p w14:paraId="125F174B" w14:textId="77777777" w:rsidR="00D72392" w:rsidRPr="00406719" w:rsidRDefault="00D72392" w:rsidP="00A62128">
      <w:pPr>
        <w:jc w:val="both"/>
        <w:rPr>
          <w:rFonts w:eastAsia="Calibri"/>
        </w:rPr>
      </w:pPr>
      <w:r w:rsidRPr="00406719">
        <w:rPr>
          <w:rFonts w:eastAsia="Calibri"/>
        </w:rPr>
        <w:t>- 20.09.2023г. Профилактическая беседа «Безопасность в близи железнодорожных путей», для воспитанников КМЖ «Эверест» и курсантов СПК «Спасатель» (</w:t>
      </w:r>
      <w:hyperlink r:id="rId110" w:history="1">
        <w:r w:rsidRPr="00406719">
          <w:rPr>
            <w:rStyle w:val="aff4"/>
            <w:rFonts w:eastAsia="Calibri"/>
          </w:rPr>
          <w:t>https://vk.com/kmgeverest?w=wall-192823498_3055</w:t>
        </w:r>
      </w:hyperlink>
      <w:r w:rsidRPr="00406719">
        <w:rPr>
          <w:rFonts w:eastAsia="Calibri"/>
        </w:rPr>
        <w:t>);</w:t>
      </w:r>
    </w:p>
    <w:p w14:paraId="650D50F7" w14:textId="77777777" w:rsidR="00D72392" w:rsidRPr="00406719" w:rsidRDefault="00D72392" w:rsidP="00A62128">
      <w:pPr>
        <w:jc w:val="both"/>
        <w:rPr>
          <w:rFonts w:eastAsia="Calibri"/>
        </w:rPr>
      </w:pPr>
      <w:r w:rsidRPr="00406719">
        <w:rPr>
          <w:rFonts w:eastAsia="Calibri"/>
        </w:rPr>
        <w:t>- 21.09.2023г. Профилактический онлайн пост «Комендантский час», для подписчиков сообщества КМЖ «Перекресток» (</w:t>
      </w:r>
      <w:hyperlink r:id="rId111" w:history="1">
        <w:r w:rsidRPr="00406719">
          <w:rPr>
            <w:rStyle w:val="aff4"/>
            <w:rFonts w:eastAsia="Calibri"/>
          </w:rPr>
          <w:t>https://vk.com/pozitiffksk?w=wall-101104198_7056</w:t>
        </w:r>
      </w:hyperlink>
      <w:r w:rsidRPr="00406719">
        <w:rPr>
          <w:rFonts w:eastAsia="Calibri"/>
        </w:rPr>
        <w:t>);</w:t>
      </w:r>
    </w:p>
    <w:p w14:paraId="4AE800D3" w14:textId="77777777" w:rsidR="00D72392" w:rsidRPr="00406719" w:rsidRDefault="00D72392" w:rsidP="00A62128">
      <w:pPr>
        <w:jc w:val="both"/>
        <w:rPr>
          <w:rFonts w:eastAsia="Calibri"/>
        </w:rPr>
      </w:pPr>
      <w:r w:rsidRPr="00406719">
        <w:rPr>
          <w:rFonts w:eastAsia="Calibri"/>
        </w:rPr>
        <w:t>- 22.09.2023г. Профилактическая онлайн рекомендация «Памятка: Безопасность на дороге», для</w:t>
      </w:r>
      <w:r w:rsidRPr="00406719">
        <w:t xml:space="preserve"> </w:t>
      </w:r>
      <w:r w:rsidRPr="00406719">
        <w:rPr>
          <w:rFonts w:eastAsia="Calibri"/>
        </w:rPr>
        <w:t>подписчиков сообщества МАУ «ЦТДиМ» (</w:t>
      </w:r>
      <w:hyperlink r:id="rId112" w:history="1">
        <w:r w:rsidRPr="00406719">
          <w:rPr>
            <w:rStyle w:val="aff4"/>
            <w:rFonts w:eastAsia="Calibri"/>
          </w:rPr>
          <w:t>https://vk.com/ctdm_ksk?w=wall-185217517_12269</w:t>
        </w:r>
      </w:hyperlink>
      <w:r w:rsidRPr="00406719">
        <w:rPr>
          <w:rFonts w:eastAsia="Calibri"/>
        </w:rPr>
        <w:t>);</w:t>
      </w:r>
    </w:p>
    <w:p w14:paraId="41748A79" w14:textId="77777777" w:rsidR="00D72392" w:rsidRPr="00406719" w:rsidRDefault="00D72392" w:rsidP="00A62128">
      <w:pPr>
        <w:jc w:val="both"/>
        <w:rPr>
          <w:rFonts w:eastAsia="Calibri"/>
        </w:rPr>
      </w:pPr>
      <w:r w:rsidRPr="00406719">
        <w:rPr>
          <w:rFonts w:eastAsia="Calibri"/>
        </w:rPr>
        <w:t>- 28.09.2023г. Профилактическая онлайн заметка: «Безопасность пешехода на дороге», для подписчиков сообщества ВПК «Ирбис» (</w:t>
      </w:r>
      <w:hyperlink r:id="rId113" w:history="1">
        <w:r w:rsidRPr="00406719">
          <w:rPr>
            <w:rStyle w:val="aff4"/>
            <w:rFonts w:eastAsia="Calibri"/>
          </w:rPr>
          <w:t>https://vk.com/club153157293?w=wall-153157293_2362</w:t>
        </w:r>
      </w:hyperlink>
      <w:r w:rsidRPr="00406719">
        <w:rPr>
          <w:rFonts w:eastAsia="Calibri"/>
        </w:rPr>
        <w:t>);</w:t>
      </w:r>
    </w:p>
    <w:p w14:paraId="2EF12C69" w14:textId="77777777" w:rsidR="00D72392" w:rsidRPr="00406719" w:rsidRDefault="00D72392" w:rsidP="00A62128">
      <w:pPr>
        <w:jc w:val="both"/>
        <w:rPr>
          <w:rFonts w:eastAsia="Calibri"/>
        </w:rPr>
      </w:pPr>
      <w:r w:rsidRPr="00406719">
        <w:rPr>
          <w:rFonts w:eastAsia="Calibri"/>
        </w:rPr>
        <w:t>- 29.09.2023г. Профилактическая онлайн рекомендация «Железная дорога - зона повышенной опасности», для подписчиков сообщества ВПК «Росич» (</w:t>
      </w:r>
      <w:hyperlink r:id="rId114" w:history="1">
        <w:r w:rsidRPr="00406719">
          <w:rPr>
            <w:rStyle w:val="aff4"/>
            <w:rFonts w:eastAsia="Calibri"/>
          </w:rPr>
          <w:t>https://vk.com/public146221835?w=wall-146221835_2197</w:t>
        </w:r>
      </w:hyperlink>
      <w:r w:rsidRPr="00406719">
        <w:rPr>
          <w:rFonts w:eastAsia="Calibri"/>
        </w:rPr>
        <w:t>);</w:t>
      </w:r>
    </w:p>
    <w:p w14:paraId="7541738F" w14:textId="77777777" w:rsidR="00D72392" w:rsidRPr="00406719" w:rsidRDefault="00D72392" w:rsidP="00A62128">
      <w:pPr>
        <w:jc w:val="both"/>
        <w:rPr>
          <w:rFonts w:eastAsia="Calibri"/>
        </w:rPr>
      </w:pPr>
      <w:r w:rsidRPr="00406719">
        <w:rPr>
          <w:rFonts w:eastAsia="Calibri"/>
        </w:rPr>
        <w:t>- 29.09.2023г. Профилактический онлайн пост «Уступи дорогу поездам!», для подписчиков сообщества КМЖ «Перекресток» (</w:t>
      </w:r>
      <w:hyperlink r:id="rId115" w:history="1">
        <w:r w:rsidRPr="00406719">
          <w:rPr>
            <w:rStyle w:val="aff4"/>
            <w:rFonts w:eastAsia="Calibri"/>
          </w:rPr>
          <w:t>https://vk.com/pozitiffksk?w=wall-101104198_7066</w:t>
        </w:r>
      </w:hyperlink>
      <w:r w:rsidRPr="00406719">
        <w:rPr>
          <w:rFonts w:eastAsia="Calibri"/>
        </w:rPr>
        <w:t>);</w:t>
      </w:r>
    </w:p>
    <w:p w14:paraId="6AFB36B9" w14:textId="77777777" w:rsidR="00D72392" w:rsidRPr="00406719" w:rsidRDefault="00D72392" w:rsidP="00A62128">
      <w:pPr>
        <w:jc w:val="both"/>
        <w:rPr>
          <w:rFonts w:eastAsia="Calibri"/>
        </w:rPr>
      </w:pPr>
      <w:r w:rsidRPr="00406719">
        <w:rPr>
          <w:rFonts w:eastAsia="Calibri"/>
        </w:rPr>
        <w:t>- 29.09.2023г. Профилактическая онлайн рекомендация «Меры безопасности на железной дороге», для подписчиков сообщества КМЖ «Глобус» (</w:t>
      </w:r>
      <w:hyperlink r:id="rId116" w:history="1">
        <w:r w:rsidRPr="00406719">
          <w:rPr>
            <w:rStyle w:val="aff4"/>
            <w:rFonts w:eastAsia="Calibri"/>
          </w:rPr>
          <w:t>https://vk.com/httpsvk.comglobus_klub?w=wall-114951595_4423</w:t>
        </w:r>
      </w:hyperlink>
      <w:r w:rsidRPr="00406719">
        <w:rPr>
          <w:rFonts w:eastAsia="Calibri"/>
        </w:rPr>
        <w:t>);</w:t>
      </w:r>
    </w:p>
    <w:p w14:paraId="426F4820" w14:textId="77777777" w:rsidR="00D72392" w:rsidRPr="00406719" w:rsidRDefault="00D72392" w:rsidP="00A62128">
      <w:pPr>
        <w:jc w:val="both"/>
        <w:rPr>
          <w:rFonts w:eastAsia="Calibri"/>
        </w:rPr>
      </w:pPr>
      <w:r w:rsidRPr="00406719">
        <w:rPr>
          <w:rFonts w:eastAsia="Calibri"/>
        </w:rPr>
        <w:t>- 29.09.2023г. Профилактическая онлайн рекомендация «Железная дорога — зона повышенной опасности», для подписчиков сообщества ВПК «Ирбис» (</w:t>
      </w:r>
      <w:hyperlink r:id="rId117" w:history="1">
        <w:r w:rsidRPr="00406719">
          <w:rPr>
            <w:rStyle w:val="aff4"/>
            <w:rFonts w:eastAsia="Calibri"/>
          </w:rPr>
          <w:t>https://vk.com/club153157293?w=wall-153157293_2364</w:t>
        </w:r>
      </w:hyperlink>
      <w:r w:rsidRPr="00406719">
        <w:rPr>
          <w:rFonts w:eastAsia="Calibri"/>
        </w:rPr>
        <w:t>);</w:t>
      </w:r>
    </w:p>
    <w:p w14:paraId="422EC346" w14:textId="77777777" w:rsidR="00D72392" w:rsidRPr="00406719" w:rsidRDefault="00D72392" w:rsidP="00A62128">
      <w:pPr>
        <w:jc w:val="both"/>
        <w:rPr>
          <w:rFonts w:eastAsia="Calibri"/>
        </w:rPr>
      </w:pPr>
      <w:r w:rsidRPr="00406719">
        <w:rPr>
          <w:rFonts w:eastAsia="Calibri"/>
        </w:rPr>
        <w:t>- 29.09.2023г.</w:t>
      </w:r>
      <w:r w:rsidRPr="00406719">
        <w:t xml:space="preserve"> Профилактическая онлайн рекомендация «</w:t>
      </w:r>
      <w:r w:rsidRPr="00406719">
        <w:rPr>
          <w:rFonts w:eastAsia="Calibri"/>
        </w:rPr>
        <w:t>Железная дорога – это зона повышенной опасности», для подписчиков сообщества КМЖ «Дружба» (</w:t>
      </w:r>
      <w:hyperlink r:id="rId118" w:history="1">
        <w:r w:rsidRPr="00406719">
          <w:rPr>
            <w:rStyle w:val="aff4"/>
            <w:rFonts w:eastAsia="Calibri"/>
          </w:rPr>
          <w:t>https://vk.com/druzhba_klub?w=wall-145557110_5696</w:t>
        </w:r>
      </w:hyperlink>
      <w:r w:rsidRPr="00406719">
        <w:rPr>
          <w:rFonts w:eastAsia="Calibri"/>
        </w:rPr>
        <w:t>).</w:t>
      </w:r>
    </w:p>
    <w:p w14:paraId="1706317E" w14:textId="77777777" w:rsidR="00D72392" w:rsidRPr="00406719" w:rsidRDefault="00D72392" w:rsidP="00A62128">
      <w:pPr>
        <w:jc w:val="both"/>
        <w:rPr>
          <w:rFonts w:eastAsia="Calibri"/>
        </w:rPr>
      </w:pPr>
      <w:r w:rsidRPr="00406719">
        <w:rPr>
          <w:rFonts w:eastAsia="Calibri"/>
        </w:rPr>
        <w:tab/>
        <w:t>ГАУ «ЦСПСиД города Красноуфимска и Красноуфимского района» проведены следующие мероприятия:</w:t>
      </w:r>
    </w:p>
    <w:p w14:paraId="63A5792D" w14:textId="77777777" w:rsidR="00D72392" w:rsidRPr="00406719" w:rsidRDefault="00D72392" w:rsidP="00A62128">
      <w:pPr>
        <w:tabs>
          <w:tab w:val="left" w:pos="5715"/>
        </w:tabs>
        <w:jc w:val="both"/>
        <w:rPr>
          <w:iCs/>
          <w:bdr w:val="none" w:sz="0" w:space="0" w:color="auto" w:frame="1"/>
        </w:rPr>
      </w:pPr>
      <w:r w:rsidRPr="00406719">
        <w:t xml:space="preserve">            - </w:t>
      </w:r>
      <w:r w:rsidRPr="00406719">
        <w:rPr>
          <w:iCs/>
          <w:bdr w:val="none" w:sz="0" w:space="0" w:color="auto" w:frame="1"/>
        </w:rPr>
        <w:t>проведены профилактические беседы с несовершеннолетними и их законными представителями на темы: «Правила пожарной безопасности», «Внимание, действует пожароопасный период», «Правила безопасного поведения в быту, общественных местах», «Мои дети, моя ответственность», «Безопасное поведение в летний период»;</w:t>
      </w:r>
    </w:p>
    <w:p w14:paraId="5E269B59" w14:textId="77777777" w:rsidR="00D72392" w:rsidRPr="00406719" w:rsidRDefault="00D72392" w:rsidP="00A62128">
      <w:pPr>
        <w:tabs>
          <w:tab w:val="left" w:pos="5715"/>
        </w:tabs>
        <w:jc w:val="both"/>
        <w:rPr>
          <w:iCs/>
          <w:bdr w:val="none" w:sz="0" w:space="0" w:color="auto" w:frame="1"/>
        </w:rPr>
      </w:pPr>
      <w:r w:rsidRPr="00406719">
        <w:rPr>
          <w:iCs/>
          <w:bdr w:val="none" w:sz="0" w:space="0" w:color="auto" w:frame="1"/>
        </w:rPr>
        <w:t xml:space="preserve">            - оформлен информационный стенд в МАОУ СШ №1 на тему: «Безопасность детей в летний период»;</w:t>
      </w:r>
    </w:p>
    <w:p w14:paraId="0A2283AC" w14:textId="77777777" w:rsidR="00D72392" w:rsidRPr="00406719" w:rsidRDefault="00D72392" w:rsidP="00A62128">
      <w:pPr>
        <w:tabs>
          <w:tab w:val="left" w:pos="5715"/>
        </w:tabs>
        <w:jc w:val="both"/>
        <w:rPr>
          <w:iCs/>
          <w:bdr w:val="none" w:sz="0" w:space="0" w:color="auto" w:frame="1"/>
        </w:rPr>
      </w:pPr>
      <w:r w:rsidRPr="00406719">
        <w:rPr>
          <w:iCs/>
          <w:bdr w:val="none" w:sz="0" w:space="0" w:color="auto" w:frame="1"/>
        </w:rPr>
        <w:t xml:space="preserve">            - распространены информационные материалы в ходе социального сопровождения на темы: «Правила поведения на водоемах», «Правила дорожные совсем-совсем не сложные»;</w:t>
      </w:r>
    </w:p>
    <w:p w14:paraId="692204E5" w14:textId="77777777" w:rsidR="00D72392" w:rsidRPr="00406719" w:rsidRDefault="00D72392" w:rsidP="00A62128">
      <w:pPr>
        <w:tabs>
          <w:tab w:val="left" w:pos="5715"/>
        </w:tabs>
        <w:jc w:val="both"/>
        <w:rPr>
          <w:iCs/>
          <w:bdr w:val="none" w:sz="0" w:space="0" w:color="auto" w:frame="1"/>
        </w:rPr>
      </w:pPr>
      <w:r w:rsidRPr="00406719">
        <w:rPr>
          <w:iCs/>
          <w:bdr w:val="none" w:sz="0" w:space="0" w:color="auto" w:frame="1"/>
        </w:rPr>
        <w:t xml:space="preserve">            - проведены профилактические беседы в МАОУ ОШ №4 на тему: «Безопасный маршрут следования, сложные участки дороги»;</w:t>
      </w:r>
    </w:p>
    <w:p w14:paraId="5922B3DC" w14:textId="77777777" w:rsidR="00D72392" w:rsidRPr="00406719" w:rsidRDefault="00D72392" w:rsidP="00A62128">
      <w:pPr>
        <w:ind w:firstLine="708"/>
        <w:jc w:val="both"/>
        <w:rPr>
          <w:color w:val="000000"/>
        </w:rPr>
      </w:pPr>
      <w:r w:rsidRPr="00406719">
        <w:rPr>
          <w:iCs/>
          <w:bdr w:val="none" w:sz="0" w:space="0" w:color="auto" w:frame="1"/>
        </w:rPr>
        <w:t xml:space="preserve">-  </w:t>
      </w:r>
      <w:r w:rsidRPr="00406719">
        <w:t>осуществлен мониторинг зон повышенной опасности: детские площадки – 9, спортивные площадки – 4, парки, скверы – 2, образовательные организации и прилегающие к ним территории – 3</w:t>
      </w:r>
      <w:r w:rsidRPr="00406719">
        <w:rPr>
          <w:color w:val="000000"/>
        </w:rPr>
        <w:t>.</w:t>
      </w:r>
    </w:p>
    <w:p w14:paraId="235AE3A1" w14:textId="77777777" w:rsidR="00DB6CE5" w:rsidRPr="00406719" w:rsidRDefault="00DB6CE5" w:rsidP="009F29DC">
      <w:pPr>
        <w:ind w:firstLine="708"/>
        <w:jc w:val="both"/>
      </w:pPr>
      <w:r w:rsidRPr="00406719">
        <w:t>В соответствии с планом мероприятий по проведению основного этапа ежегодной областной межведомственной комплексной профилактической операции «Подросток» в период с 01.06.2023г. по 30.0</w:t>
      </w:r>
      <w:r w:rsidR="009F29DC" w:rsidRPr="00406719">
        <w:t>9.</w:t>
      </w:r>
      <w:r w:rsidRPr="00406719">
        <w:t xml:space="preserve">2023г. Управлением </w:t>
      </w:r>
      <w:r w:rsidR="009F29DC" w:rsidRPr="00406719">
        <w:t xml:space="preserve">социальной политики №3 </w:t>
      </w:r>
      <w:r w:rsidRPr="00406719">
        <w:t>проведено:</w:t>
      </w:r>
    </w:p>
    <w:p w14:paraId="70DB4FC2" w14:textId="77777777" w:rsidR="00DB6CE5" w:rsidRPr="00406719" w:rsidRDefault="00DB6CE5" w:rsidP="00DB6CE5">
      <w:pPr>
        <w:ind w:firstLine="709"/>
        <w:jc w:val="both"/>
        <w:rPr>
          <w:b/>
          <w:bCs/>
        </w:rPr>
      </w:pPr>
      <w:r w:rsidRPr="00406719">
        <w:t>- 55 патронажей семей, находящихся в социально опасном положении, с целью контроля условий проживания детей в семьях. Родителям, законным представителям даны разъяснения ст.69 Семейного кодекса РФ об ответственности за содержание и воспитание несовершеннолетних детей, консультации по назначению и выплате пособий и компенсаций семьям, воспитывающим несовершеннолетних.</w:t>
      </w:r>
    </w:p>
    <w:p w14:paraId="288FAF21" w14:textId="77777777" w:rsidR="00DB6CE5" w:rsidRPr="00406719" w:rsidRDefault="009F29DC" w:rsidP="00DB6CE5">
      <w:pPr>
        <w:ind w:firstLine="708"/>
        <w:jc w:val="both"/>
        <w:rPr>
          <w:bCs/>
        </w:rPr>
      </w:pPr>
      <w:r w:rsidRPr="00406719">
        <w:rPr>
          <w:bCs/>
        </w:rPr>
        <w:t>- с</w:t>
      </w:r>
      <w:r w:rsidR="00DB6CE5" w:rsidRPr="00406719">
        <w:rPr>
          <w:bCs/>
        </w:rPr>
        <w:t xml:space="preserve"> родителями (законными представителями) проведены индивидуально-профилактические беседы: «Об ответственности за ненадлежащее воспитание и содержание несовершеннолетних детей»; «Влияние алкоголя на здоровье женщины и на детско-родительские отношения»; «О нравственном воспитании, физическом развитии, полноценном питании и отдыхе несовершеннолетних детей»; «Поведение родителя – пример для ребенка»; «О</w:t>
      </w:r>
      <w:r w:rsidRPr="00406719">
        <w:rPr>
          <w:bCs/>
        </w:rPr>
        <w:t xml:space="preserve"> </w:t>
      </w:r>
      <w:r w:rsidR="00DB6CE5" w:rsidRPr="00406719">
        <w:t>правилах дорожной безопасности»; «Правилах здорового образа жизни»; «О соблюдении несовершеннолетними правил комендантского часа»; «О правилах пожарной безопасности при эксплуатации дровяных печей», «Правила поведения детей в летний период»</w:t>
      </w:r>
      <w:r w:rsidRPr="00406719">
        <w:t>;</w:t>
      </w:r>
    </w:p>
    <w:p w14:paraId="2B3E3CF6" w14:textId="77777777" w:rsidR="00DB6CE5" w:rsidRPr="00406719" w:rsidRDefault="00DB6CE5" w:rsidP="00DB6CE5">
      <w:pPr>
        <w:pStyle w:val="af"/>
        <w:ind w:left="851" w:right="49"/>
        <w:jc w:val="both"/>
        <w:rPr>
          <w:rFonts w:ascii="Times New Roman" w:hAnsi="Times New Roman"/>
          <w:sz w:val="20"/>
          <w:szCs w:val="20"/>
        </w:rPr>
      </w:pPr>
      <w:r w:rsidRPr="00406719">
        <w:rPr>
          <w:rFonts w:ascii="Times New Roman" w:hAnsi="Times New Roman"/>
          <w:sz w:val="20"/>
          <w:szCs w:val="20"/>
        </w:rPr>
        <w:t>- Консультирование по мерам социальной поддержки и помощь в оформлении социальных выплат;</w:t>
      </w:r>
    </w:p>
    <w:p w14:paraId="0DB57725" w14:textId="77777777" w:rsidR="009F29DC" w:rsidRPr="00406719" w:rsidRDefault="00DB6CE5" w:rsidP="009F29DC">
      <w:pPr>
        <w:pStyle w:val="af"/>
        <w:ind w:left="0" w:right="49" w:firstLine="851"/>
        <w:jc w:val="both"/>
        <w:rPr>
          <w:rFonts w:ascii="Times New Roman" w:hAnsi="Times New Roman"/>
          <w:sz w:val="20"/>
          <w:szCs w:val="20"/>
        </w:rPr>
      </w:pPr>
      <w:r w:rsidRPr="00406719">
        <w:rPr>
          <w:rFonts w:ascii="Times New Roman" w:hAnsi="Times New Roman"/>
          <w:sz w:val="20"/>
          <w:szCs w:val="20"/>
        </w:rPr>
        <w:t>- Консультирование по услугам ГАУ «ЦСПСиД г. Красноуфимска и Красноуфимского района».</w:t>
      </w:r>
    </w:p>
    <w:p w14:paraId="05A88EC0" w14:textId="77777777" w:rsidR="009F29DC" w:rsidRPr="00406719" w:rsidRDefault="00DB6CE5" w:rsidP="009F29DC">
      <w:pPr>
        <w:pStyle w:val="af"/>
        <w:ind w:left="0" w:right="49" w:firstLine="851"/>
        <w:jc w:val="both"/>
        <w:rPr>
          <w:rFonts w:ascii="Times New Roman" w:hAnsi="Times New Roman"/>
          <w:sz w:val="20"/>
          <w:szCs w:val="20"/>
        </w:rPr>
      </w:pPr>
      <w:r w:rsidRPr="00406719">
        <w:rPr>
          <w:rFonts w:ascii="Times New Roman" w:hAnsi="Times New Roman"/>
          <w:sz w:val="20"/>
          <w:szCs w:val="20"/>
        </w:rPr>
        <w:t xml:space="preserve">Результаты патронажей семей, находящихся в социально-опасном положении отражаются в актах обследования социально бытовых условий. </w:t>
      </w:r>
    </w:p>
    <w:p w14:paraId="2E791A17" w14:textId="77777777" w:rsidR="009F29DC" w:rsidRPr="00406719" w:rsidRDefault="00DB6CE5" w:rsidP="009F29DC">
      <w:pPr>
        <w:pStyle w:val="af"/>
        <w:spacing w:line="240" w:lineRule="auto"/>
        <w:ind w:left="0" w:right="49" w:firstLine="851"/>
        <w:jc w:val="both"/>
        <w:rPr>
          <w:rFonts w:ascii="Times New Roman" w:hAnsi="Times New Roman"/>
          <w:bCs/>
          <w:sz w:val="20"/>
          <w:szCs w:val="20"/>
        </w:rPr>
      </w:pPr>
      <w:r w:rsidRPr="00406719">
        <w:rPr>
          <w:rFonts w:ascii="Times New Roman" w:hAnsi="Times New Roman"/>
          <w:bCs/>
          <w:sz w:val="20"/>
          <w:szCs w:val="20"/>
        </w:rPr>
        <w:t xml:space="preserve">Результаты профилактической работы с несовершеннолетними и семьями заносятся в 100% объеме в автоматизированную информационную систему «Подросток», а также отчеты о проделанной работе направляются в ТКДНиЗП в установленные Индивидуальной программой реабилитации семьи сроки.   </w:t>
      </w:r>
    </w:p>
    <w:p w14:paraId="76EAC2FD" w14:textId="77777777" w:rsidR="00914570" w:rsidRPr="00406719" w:rsidRDefault="00DB6CE5" w:rsidP="00914570">
      <w:pPr>
        <w:pStyle w:val="af"/>
        <w:spacing w:line="240" w:lineRule="auto"/>
        <w:ind w:left="0" w:right="49" w:firstLine="851"/>
        <w:jc w:val="both"/>
        <w:rPr>
          <w:rFonts w:ascii="Times New Roman" w:hAnsi="Times New Roman"/>
          <w:sz w:val="20"/>
          <w:szCs w:val="20"/>
        </w:rPr>
      </w:pPr>
      <w:r w:rsidRPr="00406719">
        <w:rPr>
          <w:rFonts w:ascii="Times New Roman" w:hAnsi="Times New Roman"/>
          <w:sz w:val="20"/>
          <w:szCs w:val="20"/>
        </w:rPr>
        <w:t>В период проведения операции «Подросток» года отделом опеки и попечительства совместно с ГАУ «ЦСПСиД города Красноуфимска и Красноуфимского района» были организованы и проведены собрания с замещающими родителями:</w:t>
      </w:r>
    </w:p>
    <w:p w14:paraId="27474D90" w14:textId="77777777" w:rsidR="00914570" w:rsidRPr="00406719" w:rsidRDefault="00DB6CE5" w:rsidP="00914570">
      <w:pPr>
        <w:pStyle w:val="af"/>
        <w:spacing w:line="240" w:lineRule="auto"/>
        <w:ind w:left="0" w:right="49" w:firstLine="851"/>
        <w:jc w:val="both"/>
        <w:rPr>
          <w:rFonts w:ascii="Times New Roman" w:hAnsi="Times New Roman"/>
          <w:sz w:val="20"/>
          <w:szCs w:val="20"/>
        </w:rPr>
      </w:pPr>
      <w:r w:rsidRPr="00406719">
        <w:rPr>
          <w:rFonts w:ascii="Times New Roman" w:hAnsi="Times New Roman"/>
          <w:sz w:val="20"/>
          <w:szCs w:val="20"/>
        </w:rPr>
        <w:t>- 02.06.2023 отделом опеки и попечительства проведено собрание с замещающими родителями на тему: Обеспечение безопасности и занятости несовершеннолетних детей-сирот, детей оставшихся без попечения родителей в летний период. Изменения в законодательстве по вопросам осуществления обязанностей приемными родителями. На собрание были приглашены и приняли участие: инспектор ПДН МО МВД России «Красноуфимский» Полежаева Д.С., тема выступления: «Профилактика вовлечения несовершеннолетних детей и совершения ими противоправных действий. Соблюдение комендантского часа.»; заместитель начальника отдела надзорной деятельности и профилактической работы ГО Красноуфимск, МО Красноуфимский округ, Ачитского ГО, подполковник внутренней службы Катков А.С., тема: «Профилактика пожарной безопасности»; инспектор по пропаганде безопасности дорожного движения ОГИБДД МО МВД России «Красноуфимский» Ивакина Л.В., тема: «Дорожная безопасность в период летних каникул». Начальник отдела опеки и попечительства выступила по теме: «Обеспечение и контроль летней занятости несовершеннолетних подопечных. Изменения в законодательстве по вопросам осуществления обязанностей приемными родителями». Замещающие родители в очередной раз предупреждены об ответственности за жизнь, здоровье и обеспечение безопасного отдыха детей в летние каникулы.</w:t>
      </w:r>
    </w:p>
    <w:p w14:paraId="75774548" w14:textId="77777777" w:rsidR="00914570" w:rsidRPr="00406719" w:rsidRDefault="00DB6CE5" w:rsidP="00914570">
      <w:pPr>
        <w:pStyle w:val="af"/>
        <w:spacing w:line="240" w:lineRule="auto"/>
        <w:ind w:left="0" w:right="49" w:firstLine="851"/>
        <w:jc w:val="both"/>
        <w:rPr>
          <w:rFonts w:ascii="Times New Roman" w:hAnsi="Times New Roman"/>
          <w:sz w:val="20"/>
          <w:szCs w:val="20"/>
        </w:rPr>
      </w:pPr>
      <w:r w:rsidRPr="00406719">
        <w:rPr>
          <w:rFonts w:ascii="Times New Roman" w:hAnsi="Times New Roman"/>
          <w:sz w:val="20"/>
          <w:szCs w:val="20"/>
        </w:rPr>
        <w:t xml:space="preserve">На собрании присутствовало 94 замещающих родителя, в том числе 16 человек присутствовали на собрании в здании Управления и 78 - в онлайн - режиме. </w:t>
      </w:r>
    </w:p>
    <w:p w14:paraId="7BA9CF4B" w14:textId="77777777" w:rsidR="00914570" w:rsidRPr="00406719" w:rsidRDefault="00DB6CE5" w:rsidP="00914570">
      <w:pPr>
        <w:pStyle w:val="af"/>
        <w:spacing w:line="240" w:lineRule="auto"/>
        <w:ind w:left="0" w:right="49" w:firstLine="851"/>
        <w:jc w:val="both"/>
        <w:rPr>
          <w:rFonts w:ascii="Times New Roman" w:hAnsi="Times New Roman"/>
          <w:sz w:val="20"/>
          <w:szCs w:val="20"/>
        </w:rPr>
      </w:pPr>
      <w:r w:rsidRPr="00406719">
        <w:rPr>
          <w:rFonts w:ascii="Times New Roman" w:hAnsi="Times New Roman"/>
          <w:sz w:val="20"/>
          <w:szCs w:val="20"/>
        </w:rPr>
        <w:t>- 21 июля 2023 года было организовано и проведено внеочередное собрание с замещающими родителями на тему: Профилактика гибели и жестокого обращения с детьми в замещающих семьях. В собрании приняли участие: начальник отдела опеки и попечительства Шайдуллина Валентина Николаевна, по вопросу: «Нормативно- правовое регулирование прав и обязанностей замещающих родителей по обеспечению достойного воспитания, содержания и безопасной жизнедеятельности детей-сирот и детей, оставшихся без попечения родителей», начальник ПДН МО МВД России «Красноуфимский» Садретдинов Рустам Салаватович - «Меры ответственности родителей (законных представителей) за ненадлежащее исполнение обязанностей по воспитанию и содержанию несовершеннолетних детей, в т.ч.  жестокое обращение с ними», психолог ГАУ «ЦСПСиД г.Красноуфимска и Красноуфимского района» Хазбиева Лариса Тимирхановна – «Профилактика насилия и жестокого обращения с детьми в семье».</w:t>
      </w:r>
    </w:p>
    <w:p w14:paraId="3C825F11" w14:textId="77777777" w:rsidR="00914570" w:rsidRPr="00406719" w:rsidRDefault="00DB6CE5" w:rsidP="00914570">
      <w:pPr>
        <w:pStyle w:val="af"/>
        <w:spacing w:line="240" w:lineRule="auto"/>
        <w:ind w:left="0" w:right="49" w:firstLine="851"/>
        <w:jc w:val="both"/>
        <w:rPr>
          <w:rFonts w:ascii="Times New Roman" w:hAnsi="Times New Roman"/>
          <w:sz w:val="20"/>
          <w:szCs w:val="20"/>
        </w:rPr>
      </w:pPr>
      <w:r w:rsidRPr="00406719">
        <w:rPr>
          <w:rFonts w:ascii="Times New Roman" w:hAnsi="Times New Roman"/>
          <w:sz w:val="20"/>
          <w:szCs w:val="20"/>
        </w:rPr>
        <w:t>Согласно протоколу семинара совещания Министерства социальной политики Свердловской области, на тему: «Профилактика жестокого обращения с несовершеннолетними, проживающими в приемных семьях и в организациях для детей-сирот и детей, оставшихся без попечения родителей» в режиме видеоконференции 4 июля 2023 года, от 07.07.2023 № 4, Управлением было инициировано</w:t>
      </w:r>
      <w:r w:rsidR="009F29DC" w:rsidRPr="00406719">
        <w:rPr>
          <w:rFonts w:ascii="Times New Roman" w:hAnsi="Times New Roman"/>
        </w:rPr>
        <w:t xml:space="preserve"> рассмотрение на заседании</w:t>
      </w:r>
      <w:r w:rsidRPr="00406719">
        <w:rPr>
          <w:rFonts w:ascii="Times New Roman" w:hAnsi="Times New Roman"/>
          <w:sz w:val="20"/>
          <w:szCs w:val="20"/>
        </w:rPr>
        <w:t xml:space="preserve"> ТКДНиЗП вопроса о факте гибели ребенка в приемной семье г.Екатеринбурга и о мерах, принимаемых субъектами профилактики по недопущению аналогичных фактов на территории города Красноуфимска. Данный вопрос был рассмотрен на заседании ТКДНиЗП </w:t>
      </w:r>
      <w:r w:rsidR="009F29DC" w:rsidRPr="00406719">
        <w:rPr>
          <w:rFonts w:ascii="Times New Roman" w:hAnsi="Times New Roman"/>
        </w:rPr>
        <w:t>г.Красноуфимска</w:t>
      </w:r>
      <w:r w:rsidRPr="00406719">
        <w:rPr>
          <w:rFonts w:ascii="Times New Roman" w:hAnsi="Times New Roman"/>
          <w:sz w:val="20"/>
          <w:szCs w:val="20"/>
        </w:rPr>
        <w:t xml:space="preserve"> 15 августа 2023 года </w:t>
      </w:r>
      <w:r w:rsidR="009F29DC" w:rsidRPr="00406719">
        <w:rPr>
          <w:rFonts w:ascii="Times New Roman" w:hAnsi="Times New Roman"/>
        </w:rPr>
        <w:t xml:space="preserve"> </w:t>
      </w:r>
      <w:r w:rsidRPr="00406719">
        <w:rPr>
          <w:rFonts w:ascii="Times New Roman" w:hAnsi="Times New Roman"/>
          <w:sz w:val="20"/>
          <w:szCs w:val="20"/>
        </w:rPr>
        <w:t xml:space="preserve">(постановление от 15.08.2023 № 34-7). </w:t>
      </w:r>
    </w:p>
    <w:p w14:paraId="7085DB86" w14:textId="77777777" w:rsidR="00914570" w:rsidRPr="00406719" w:rsidRDefault="009F29DC" w:rsidP="00914570">
      <w:pPr>
        <w:pStyle w:val="af"/>
        <w:spacing w:line="240" w:lineRule="auto"/>
        <w:ind w:left="0" w:right="49" w:firstLine="851"/>
        <w:jc w:val="both"/>
        <w:rPr>
          <w:rFonts w:ascii="Times New Roman" w:hAnsi="Times New Roman"/>
          <w:sz w:val="20"/>
          <w:szCs w:val="20"/>
        </w:rPr>
      </w:pPr>
      <w:r w:rsidRPr="00406719">
        <w:rPr>
          <w:rFonts w:ascii="Times New Roman" w:hAnsi="Times New Roman"/>
        </w:rPr>
        <w:t xml:space="preserve"> В период</w:t>
      </w:r>
      <w:r w:rsidR="00DB6CE5" w:rsidRPr="00406719">
        <w:rPr>
          <w:rFonts w:ascii="Times New Roman" w:hAnsi="Times New Roman"/>
          <w:sz w:val="20"/>
          <w:szCs w:val="20"/>
        </w:rPr>
        <w:t xml:space="preserve"> с 01.06.2023г. по 30.09.2023г. специалистами Управления было организовано 2 заседания </w:t>
      </w:r>
      <w:r w:rsidR="00DB6CE5" w:rsidRPr="00406719">
        <w:rPr>
          <w:rFonts w:ascii="Times New Roman" w:hAnsi="Times New Roman"/>
          <w:b/>
          <w:sz w:val="20"/>
          <w:szCs w:val="20"/>
        </w:rPr>
        <w:t xml:space="preserve"> </w:t>
      </w:r>
      <w:r w:rsidR="00DB6CE5" w:rsidRPr="00406719">
        <w:rPr>
          <w:rFonts w:ascii="Times New Roman" w:hAnsi="Times New Roman"/>
          <w:sz w:val="20"/>
          <w:szCs w:val="20"/>
        </w:rPr>
        <w:t>Совета Профилактики (19.06.2023, 11.08.2023), действующего на основании Положения, утвержденного  приказом начальн</w:t>
      </w:r>
      <w:r w:rsidRPr="00406719">
        <w:rPr>
          <w:rFonts w:ascii="Times New Roman" w:hAnsi="Times New Roman"/>
        </w:rPr>
        <w:t>ика Управления от  22.02.2023 №</w:t>
      </w:r>
      <w:r w:rsidR="00DB6CE5" w:rsidRPr="00406719">
        <w:rPr>
          <w:rFonts w:ascii="Times New Roman" w:hAnsi="Times New Roman"/>
          <w:sz w:val="20"/>
          <w:szCs w:val="20"/>
        </w:rPr>
        <w:t>15 «О создании Совета профилактики в Управлении социальной политики № 3». На заседаниях рассматривались результаты работы специалистов отдела семейной политики, отдела опеки и попечительства Управления, отделения профилактики безнадзорности ГАУ «ЦСПСиД города Красноуфимска и Красноуфимского района» с сем</w:t>
      </w:r>
      <w:r w:rsidRPr="00406719">
        <w:rPr>
          <w:rFonts w:ascii="Times New Roman" w:hAnsi="Times New Roman"/>
        </w:rPr>
        <w:t>ьями, находящимися в социально–</w:t>
      </w:r>
      <w:r w:rsidR="00DB6CE5" w:rsidRPr="00406719">
        <w:rPr>
          <w:rFonts w:ascii="Times New Roman" w:hAnsi="Times New Roman"/>
          <w:sz w:val="20"/>
          <w:szCs w:val="20"/>
        </w:rPr>
        <w:t>опасном положении, состоящими на учете в Управлении. Также рассмотрены поступившие обращения и сообщения граждан, организаций в Управление и в Центр о фактах неблагополучия в семьях, обсуждались меры и формы работы с данными семьями, обсуждались мероприятия по работе с родителями, лишенными, ограниченными в родительских правах, и о возможности их восстановления либо отмене ограничения. Рассмотрено 10 семей СОП, 3 семьи ТЖС и 3 семьи в отношении которых СОП (ТЖС)</w:t>
      </w:r>
      <w:r w:rsidR="00FA33A2" w:rsidRPr="00406719">
        <w:rPr>
          <w:rFonts w:ascii="Times New Roman" w:hAnsi="Times New Roman"/>
        </w:rPr>
        <w:t xml:space="preserve"> </w:t>
      </w:r>
      <w:r w:rsidR="00DB6CE5" w:rsidRPr="00406719">
        <w:rPr>
          <w:rFonts w:ascii="Times New Roman" w:hAnsi="Times New Roman"/>
          <w:sz w:val="20"/>
          <w:szCs w:val="20"/>
        </w:rPr>
        <w:t>не подтвердилось</w:t>
      </w:r>
      <w:r w:rsidR="00914570" w:rsidRPr="00406719">
        <w:rPr>
          <w:rFonts w:ascii="Times New Roman" w:hAnsi="Times New Roman"/>
          <w:sz w:val="20"/>
          <w:szCs w:val="20"/>
        </w:rPr>
        <w:t>.</w:t>
      </w:r>
    </w:p>
    <w:p w14:paraId="5A43A767" w14:textId="77777777" w:rsidR="00914570" w:rsidRPr="00406719" w:rsidRDefault="00DB6CE5" w:rsidP="00914570">
      <w:pPr>
        <w:pStyle w:val="af"/>
        <w:spacing w:line="240" w:lineRule="auto"/>
        <w:ind w:left="0" w:right="49" w:firstLine="851"/>
        <w:jc w:val="both"/>
        <w:rPr>
          <w:rFonts w:ascii="Times New Roman" w:hAnsi="Times New Roman"/>
          <w:color w:val="000000"/>
          <w:sz w:val="20"/>
          <w:szCs w:val="20"/>
        </w:rPr>
      </w:pPr>
      <w:r w:rsidRPr="00406719">
        <w:rPr>
          <w:rFonts w:ascii="Times New Roman" w:hAnsi="Times New Roman"/>
          <w:sz w:val="20"/>
          <w:szCs w:val="20"/>
        </w:rPr>
        <w:t xml:space="preserve"> </w:t>
      </w:r>
      <w:r w:rsidRPr="00406719">
        <w:rPr>
          <w:rFonts w:ascii="Times New Roman" w:hAnsi="Times New Roman"/>
          <w:bCs/>
          <w:sz w:val="20"/>
          <w:szCs w:val="20"/>
        </w:rPr>
        <w:t xml:space="preserve">Специалист отдела семейной политики принимает участие в межведомственных рейдах с целью выявления   безнадзорности детей, а также с целью контроля условий проживания детей, находящихся в социально опасном положении (СОП) и трудной жизненной ситуации (ТЖС): </w:t>
      </w:r>
      <w:r w:rsidRPr="00406719">
        <w:rPr>
          <w:rFonts w:ascii="Times New Roman" w:hAnsi="Times New Roman"/>
          <w:color w:val="000000"/>
          <w:sz w:val="20"/>
          <w:szCs w:val="20"/>
        </w:rPr>
        <w:t xml:space="preserve">с 01.06.2023 по 30.09.2023 принято участие в </w:t>
      </w:r>
      <w:r w:rsidR="00FA33A2" w:rsidRPr="00406719">
        <w:rPr>
          <w:rFonts w:ascii="Times New Roman" w:hAnsi="Times New Roman"/>
          <w:color w:val="000000"/>
          <w:sz w:val="20"/>
          <w:szCs w:val="20"/>
        </w:rPr>
        <w:t>межведомственных рейдах</w:t>
      </w:r>
      <w:r w:rsidRPr="00406719">
        <w:rPr>
          <w:rFonts w:ascii="Times New Roman" w:hAnsi="Times New Roman"/>
          <w:color w:val="000000"/>
          <w:sz w:val="20"/>
          <w:szCs w:val="20"/>
        </w:rPr>
        <w:t xml:space="preserve"> на территории </w:t>
      </w:r>
      <w:r w:rsidR="00FA33A2" w:rsidRPr="00406719">
        <w:rPr>
          <w:rFonts w:ascii="Times New Roman" w:hAnsi="Times New Roman"/>
          <w:color w:val="000000"/>
          <w:sz w:val="20"/>
          <w:szCs w:val="20"/>
        </w:rPr>
        <w:t>ГО Красноуфимск</w:t>
      </w:r>
      <w:r w:rsidRPr="00406719">
        <w:rPr>
          <w:rFonts w:ascii="Times New Roman" w:hAnsi="Times New Roman"/>
          <w:color w:val="000000"/>
          <w:sz w:val="20"/>
          <w:szCs w:val="20"/>
        </w:rPr>
        <w:t>. Родителям даны консультации на тему: «Административная ответственность за ненадлежащее исполнение родительских обязанностей»,   «Недопустимость употребления спиртных напитков», «Необходимость получения обязательного образования», «Правила поведения в летний период на водоемах и в лесу».</w:t>
      </w:r>
    </w:p>
    <w:p w14:paraId="707A00D8" w14:textId="77777777" w:rsidR="00D72392" w:rsidRPr="00406719" w:rsidRDefault="00DB6CE5" w:rsidP="00914570">
      <w:pPr>
        <w:pStyle w:val="af"/>
        <w:spacing w:line="240" w:lineRule="auto"/>
        <w:ind w:left="0" w:right="49" w:firstLine="851"/>
        <w:jc w:val="both"/>
        <w:rPr>
          <w:rFonts w:ascii="Times New Roman" w:hAnsi="Times New Roman"/>
          <w:bCs/>
          <w:sz w:val="20"/>
          <w:szCs w:val="20"/>
        </w:rPr>
      </w:pPr>
      <w:r w:rsidRPr="00406719">
        <w:rPr>
          <w:rFonts w:ascii="Times New Roman" w:hAnsi="Times New Roman"/>
          <w:sz w:val="20"/>
          <w:szCs w:val="20"/>
        </w:rPr>
        <w:t>В соответствии с Федеральным за</w:t>
      </w:r>
      <w:r w:rsidR="00FA33A2" w:rsidRPr="00406719">
        <w:rPr>
          <w:rFonts w:ascii="Times New Roman" w:hAnsi="Times New Roman"/>
          <w:sz w:val="20"/>
          <w:szCs w:val="20"/>
        </w:rPr>
        <w:t>коном от 09 февраля 2009 года №</w:t>
      </w:r>
      <w:r w:rsidRPr="00406719">
        <w:rPr>
          <w:rFonts w:ascii="Times New Roman" w:hAnsi="Times New Roman"/>
          <w:sz w:val="20"/>
          <w:szCs w:val="20"/>
        </w:rPr>
        <w:t xml:space="preserve">8 ФЗ «Об обеспечении доступа к информации о деятельности государственных органов и органов местного самоуправления» Управление социальной политики </w:t>
      </w:r>
      <w:r w:rsidR="00FA33A2" w:rsidRPr="00406719">
        <w:rPr>
          <w:rFonts w:ascii="Times New Roman" w:hAnsi="Times New Roman"/>
          <w:sz w:val="20"/>
          <w:szCs w:val="20"/>
        </w:rPr>
        <w:t>№</w:t>
      </w:r>
      <w:r w:rsidRPr="00406719">
        <w:rPr>
          <w:rFonts w:ascii="Times New Roman" w:hAnsi="Times New Roman"/>
          <w:sz w:val="20"/>
          <w:szCs w:val="20"/>
        </w:rPr>
        <w:t xml:space="preserve">3 имеет официальный сайт-https://tusp03.msp.midural.ru. </w:t>
      </w:r>
      <w:r w:rsidRPr="00406719">
        <w:rPr>
          <w:rFonts w:ascii="Times New Roman" w:hAnsi="Times New Roman"/>
          <w:bCs/>
          <w:snapToGrid w:val="0"/>
          <w:sz w:val="20"/>
          <w:szCs w:val="20"/>
        </w:rPr>
        <w:t>С целью информирования родителей (законных представителей) специалистами Управления осуществляется размещение информации профилактического характера на официальном сайте. За 2023 год размещены информационные материалы по темам:</w:t>
      </w:r>
      <w:r w:rsidR="00FA33A2" w:rsidRPr="00406719">
        <w:rPr>
          <w:rFonts w:ascii="Times New Roman" w:hAnsi="Times New Roman"/>
          <w:bCs/>
          <w:snapToGrid w:val="0"/>
        </w:rPr>
        <w:t xml:space="preserve"> </w:t>
      </w:r>
      <w:r w:rsidRPr="00406719">
        <w:rPr>
          <w:rFonts w:ascii="Times New Roman" w:hAnsi="Times New Roman"/>
          <w:bCs/>
          <w:snapToGrid w:val="0"/>
          <w:sz w:val="20"/>
          <w:szCs w:val="20"/>
        </w:rPr>
        <w:t xml:space="preserve"> «Внимание мошенники!»;</w:t>
      </w:r>
      <w:r w:rsidR="00FA33A2" w:rsidRPr="00406719">
        <w:rPr>
          <w:rFonts w:ascii="Times New Roman" w:hAnsi="Times New Roman"/>
          <w:bCs/>
          <w:snapToGrid w:val="0"/>
        </w:rPr>
        <w:t xml:space="preserve"> </w:t>
      </w:r>
      <w:r w:rsidRPr="00406719">
        <w:rPr>
          <w:rFonts w:ascii="Times New Roman" w:hAnsi="Times New Roman"/>
          <w:bCs/>
          <w:snapToGrid w:val="0"/>
          <w:sz w:val="20"/>
          <w:szCs w:val="20"/>
        </w:rPr>
        <w:t xml:space="preserve"> О проведении профилактического мероприятия «Здоровье»;</w:t>
      </w:r>
      <w:r w:rsidR="00FA33A2" w:rsidRPr="00406719">
        <w:rPr>
          <w:rFonts w:ascii="Times New Roman" w:hAnsi="Times New Roman"/>
          <w:bCs/>
          <w:snapToGrid w:val="0"/>
        </w:rPr>
        <w:t xml:space="preserve"> </w:t>
      </w:r>
      <w:r w:rsidRPr="00406719">
        <w:rPr>
          <w:rFonts w:ascii="Times New Roman" w:hAnsi="Times New Roman"/>
          <w:bCs/>
          <w:snapToGrid w:val="0"/>
          <w:sz w:val="20"/>
          <w:szCs w:val="20"/>
        </w:rPr>
        <w:t xml:space="preserve"> Профилактика наркомании - предупредить проще, чем лечить;</w:t>
      </w:r>
      <w:r w:rsidR="00FA33A2" w:rsidRPr="00406719">
        <w:rPr>
          <w:rFonts w:ascii="Times New Roman" w:hAnsi="Times New Roman"/>
          <w:bCs/>
          <w:snapToGrid w:val="0"/>
        </w:rPr>
        <w:t xml:space="preserve"> </w:t>
      </w:r>
      <w:r w:rsidRPr="00406719">
        <w:rPr>
          <w:rFonts w:ascii="Times New Roman" w:hAnsi="Times New Roman"/>
          <w:bCs/>
          <w:snapToGrid w:val="0"/>
          <w:sz w:val="20"/>
          <w:szCs w:val="20"/>
        </w:rPr>
        <w:t xml:space="preserve"> Использование интернет-сервиса Роскомнадзора для решения вопроса о блокировке деструктивных ресурсов;</w:t>
      </w:r>
      <w:r w:rsidR="00FA33A2" w:rsidRPr="00406719">
        <w:rPr>
          <w:rFonts w:ascii="Times New Roman" w:hAnsi="Times New Roman"/>
          <w:bCs/>
          <w:snapToGrid w:val="0"/>
        </w:rPr>
        <w:t xml:space="preserve"> </w:t>
      </w:r>
      <w:r w:rsidRPr="00406719">
        <w:rPr>
          <w:rFonts w:ascii="Times New Roman" w:hAnsi="Times New Roman"/>
          <w:bCs/>
          <w:snapToGrid w:val="0"/>
          <w:sz w:val="20"/>
          <w:szCs w:val="20"/>
        </w:rPr>
        <w:t xml:space="preserve"> Мобильное приложение «МЧС России»;</w:t>
      </w:r>
      <w:r w:rsidR="00FA33A2" w:rsidRPr="00406719">
        <w:rPr>
          <w:rFonts w:ascii="Times New Roman" w:hAnsi="Times New Roman"/>
          <w:bCs/>
          <w:snapToGrid w:val="0"/>
        </w:rPr>
        <w:t xml:space="preserve"> </w:t>
      </w:r>
      <w:r w:rsidRPr="00406719">
        <w:rPr>
          <w:rFonts w:ascii="Times New Roman" w:hAnsi="Times New Roman"/>
          <w:bCs/>
          <w:snapToGrid w:val="0"/>
          <w:sz w:val="20"/>
          <w:szCs w:val="20"/>
        </w:rPr>
        <w:t xml:space="preserve"> О проведении 1 этапа Общероссийской акции «Сообщи, где торгуют смертью»;</w:t>
      </w:r>
      <w:r w:rsidR="00FA33A2" w:rsidRPr="00406719">
        <w:rPr>
          <w:rFonts w:ascii="Times New Roman" w:hAnsi="Times New Roman"/>
          <w:bCs/>
          <w:snapToGrid w:val="0"/>
        </w:rPr>
        <w:t xml:space="preserve"> </w:t>
      </w:r>
      <w:r w:rsidRPr="00406719">
        <w:rPr>
          <w:rFonts w:ascii="Times New Roman" w:hAnsi="Times New Roman"/>
          <w:bCs/>
          <w:snapToGrid w:val="0"/>
          <w:sz w:val="20"/>
          <w:szCs w:val="20"/>
        </w:rPr>
        <w:t xml:space="preserve"> Единый день профилактики</w:t>
      </w:r>
      <w:r w:rsidR="00FA33A2" w:rsidRPr="00406719">
        <w:rPr>
          <w:rFonts w:ascii="Times New Roman" w:hAnsi="Times New Roman"/>
          <w:bCs/>
          <w:snapToGrid w:val="0"/>
        </w:rPr>
        <w:t xml:space="preserve"> </w:t>
      </w:r>
      <w:r w:rsidRPr="00406719">
        <w:rPr>
          <w:rFonts w:ascii="Times New Roman" w:hAnsi="Times New Roman"/>
          <w:bCs/>
          <w:snapToGrid w:val="0"/>
          <w:sz w:val="20"/>
          <w:szCs w:val="20"/>
        </w:rPr>
        <w:t xml:space="preserve"> Оперативно-профилактическое мероприятия «Твой выбор»</w:t>
      </w:r>
      <w:r w:rsidR="00FA33A2" w:rsidRPr="00406719">
        <w:rPr>
          <w:rFonts w:ascii="Times New Roman" w:hAnsi="Times New Roman"/>
          <w:bCs/>
          <w:snapToGrid w:val="0"/>
        </w:rPr>
        <w:t xml:space="preserve">; </w:t>
      </w:r>
      <w:r w:rsidRPr="00406719">
        <w:rPr>
          <w:rFonts w:ascii="Times New Roman" w:hAnsi="Times New Roman"/>
          <w:bCs/>
          <w:snapToGrid w:val="0"/>
          <w:sz w:val="20"/>
          <w:szCs w:val="20"/>
        </w:rPr>
        <w:t xml:space="preserve"> Фонд «Новая Жизнь». Профилактика ВИЧ-инфекции.</w:t>
      </w:r>
    </w:p>
    <w:p w14:paraId="137F43ED" w14:textId="77777777" w:rsidR="00D72392" w:rsidRPr="00406719" w:rsidRDefault="00D72392" w:rsidP="00A62128">
      <w:pPr>
        <w:ind w:firstLine="709"/>
        <w:jc w:val="both"/>
        <w:rPr>
          <w:color w:val="000000"/>
        </w:rPr>
      </w:pPr>
      <w:r w:rsidRPr="00406719">
        <w:rPr>
          <w:b/>
          <w:i/>
          <w:sz w:val="28"/>
          <w:szCs w:val="28"/>
        </w:rPr>
        <w:t>Заключительный этап</w:t>
      </w:r>
      <w:r w:rsidRPr="00406719">
        <w:t xml:space="preserve"> включал в себя подведение итогов проведения операции «Подросток» на заседании территориальной комиссии, был обобщен  опыт и дана оценку работы каждого из органов и учреждений системы профилактики безнадзорности и правонарушений несовершеннолетних, обозначены проблемы и намечены перспективы проведения операции «Подросток» в 2023 году.   Территориальная комиссия считает, что </w:t>
      </w:r>
      <w:r w:rsidRPr="00406719">
        <w:rPr>
          <w:color w:val="000000"/>
        </w:rPr>
        <w:t xml:space="preserve">задачи,  определённые  на период подготовки и проведения операции «Подросток» в 2023 году выполнены в полном объеме.  </w:t>
      </w:r>
    </w:p>
    <w:p w14:paraId="145D8C7A" w14:textId="77777777" w:rsidR="00D72392" w:rsidRPr="00406719" w:rsidRDefault="00D72392" w:rsidP="00A62128">
      <w:pPr>
        <w:ind w:firstLine="709"/>
        <w:jc w:val="both"/>
        <w:rPr>
          <w:color w:val="000000"/>
        </w:rPr>
      </w:pPr>
      <w:r w:rsidRPr="00406719">
        <w:rPr>
          <w:color w:val="000000"/>
        </w:rPr>
        <w:t xml:space="preserve">Информационное сопровождение профилактических  мероприятий операции «Подросток» велось через радио–15,в газетах и журналах-34, на официальных сайтах в сети «Интернет»–137. </w:t>
      </w:r>
    </w:p>
    <w:p w14:paraId="63E2F2B2" w14:textId="77777777" w:rsidR="00D72392" w:rsidRPr="00406719" w:rsidRDefault="00D72392" w:rsidP="00A62128">
      <w:pPr>
        <w:widowControl/>
        <w:ind w:firstLine="426"/>
        <w:jc w:val="both"/>
        <w:rPr>
          <w:color w:val="000000"/>
        </w:rPr>
      </w:pPr>
      <w:r w:rsidRPr="00406719">
        <w:rPr>
          <w:color w:val="000000"/>
        </w:rPr>
        <w:t xml:space="preserve">По результатам подведения итогов проведения операции «Подросток» в 2023 году территориальной комиссии при участии субъектов системы профилактики в 2024 году планируется уделить особое внимание следующим направлениям работы: </w:t>
      </w:r>
    </w:p>
    <w:p w14:paraId="1485705B" w14:textId="77777777" w:rsidR="00D72392" w:rsidRPr="00406719" w:rsidRDefault="00D72392" w:rsidP="00A62128">
      <w:pPr>
        <w:widowControl/>
        <w:numPr>
          <w:ilvl w:val="0"/>
          <w:numId w:val="1"/>
        </w:numPr>
        <w:ind w:left="0" w:firstLine="360"/>
        <w:jc w:val="both"/>
        <w:rPr>
          <w:color w:val="000000"/>
        </w:rPr>
      </w:pPr>
      <w:r w:rsidRPr="00406719">
        <w:rPr>
          <w:color w:val="000000"/>
        </w:rPr>
        <w:t xml:space="preserve">100% охват несовершеннолетних, состоящих на всех видах профилактического учета, различными формами отдыха и занятости; </w:t>
      </w:r>
    </w:p>
    <w:p w14:paraId="5E3416CB" w14:textId="77777777" w:rsidR="00D72392" w:rsidRPr="00406719" w:rsidRDefault="00D72392" w:rsidP="00A62128">
      <w:pPr>
        <w:widowControl/>
        <w:numPr>
          <w:ilvl w:val="0"/>
          <w:numId w:val="1"/>
        </w:numPr>
        <w:ind w:left="0" w:firstLine="360"/>
        <w:jc w:val="both"/>
        <w:rPr>
          <w:color w:val="000000"/>
        </w:rPr>
      </w:pPr>
      <w:r w:rsidRPr="00406719">
        <w:rPr>
          <w:color w:val="000000"/>
        </w:rPr>
        <w:t xml:space="preserve">организация временного трудоустройства несовершеннолетних граждан в возрасте от 14 до 18 лет в свободное от учебы время; </w:t>
      </w:r>
    </w:p>
    <w:p w14:paraId="0F5B4B62" w14:textId="77777777" w:rsidR="00D72392" w:rsidRPr="00406719" w:rsidRDefault="00D72392" w:rsidP="00A62128">
      <w:pPr>
        <w:widowControl/>
        <w:numPr>
          <w:ilvl w:val="0"/>
          <w:numId w:val="1"/>
        </w:numPr>
        <w:ind w:left="0" w:firstLine="360"/>
        <w:jc w:val="both"/>
        <w:rPr>
          <w:color w:val="000000"/>
        </w:rPr>
      </w:pPr>
      <w:r w:rsidRPr="00406719">
        <w:rPr>
          <w:color w:val="000000"/>
        </w:rPr>
        <w:t xml:space="preserve">помощь в выделении путевок в санатории детям, находящимся в трудной жизненной ситуации; </w:t>
      </w:r>
    </w:p>
    <w:p w14:paraId="3C6795B7" w14:textId="77777777" w:rsidR="00D72392" w:rsidRPr="00406719" w:rsidRDefault="00D72392" w:rsidP="00A62128">
      <w:pPr>
        <w:widowControl/>
        <w:numPr>
          <w:ilvl w:val="0"/>
          <w:numId w:val="1"/>
        </w:numPr>
        <w:ind w:left="0" w:firstLine="360"/>
        <w:jc w:val="both"/>
        <w:rPr>
          <w:color w:val="000000"/>
        </w:rPr>
      </w:pPr>
      <w:r w:rsidRPr="00406719">
        <w:rPr>
          <w:color w:val="000000"/>
        </w:rPr>
        <w:t xml:space="preserve">организация летнего досуга несовершеннолетних в учреждениях культуры (ЦКиД, музеи, библиотеки); </w:t>
      </w:r>
    </w:p>
    <w:p w14:paraId="6CE76046" w14:textId="77777777" w:rsidR="00D72392" w:rsidRPr="00406719" w:rsidRDefault="00D72392" w:rsidP="00A62128">
      <w:pPr>
        <w:widowControl/>
        <w:numPr>
          <w:ilvl w:val="0"/>
          <w:numId w:val="1"/>
        </w:numPr>
        <w:ind w:left="0" w:firstLine="360"/>
        <w:jc w:val="both"/>
        <w:rPr>
          <w:color w:val="000000"/>
        </w:rPr>
      </w:pPr>
      <w:r w:rsidRPr="00406719">
        <w:rPr>
          <w:color w:val="000000"/>
        </w:rPr>
        <w:t xml:space="preserve">организация отдыха в пришкольных лагерях, загородных лагерях отдыха; </w:t>
      </w:r>
    </w:p>
    <w:p w14:paraId="0365529F" w14:textId="77777777" w:rsidR="00D72392" w:rsidRPr="00406719" w:rsidRDefault="00D72392" w:rsidP="00A62128">
      <w:pPr>
        <w:widowControl/>
        <w:numPr>
          <w:ilvl w:val="0"/>
          <w:numId w:val="1"/>
        </w:numPr>
        <w:ind w:left="0" w:firstLine="360"/>
        <w:jc w:val="both"/>
        <w:rPr>
          <w:color w:val="000000"/>
        </w:rPr>
      </w:pPr>
      <w:r w:rsidRPr="00406719">
        <w:rPr>
          <w:color w:val="000000"/>
        </w:rPr>
        <w:t xml:space="preserve">обращение к руководителям предприятий разных форм собственности о выделении квоты временных рабочих мест для несовершеннолетних в летний период; </w:t>
      </w:r>
    </w:p>
    <w:p w14:paraId="611F5488" w14:textId="77777777" w:rsidR="00D72392" w:rsidRPr="00406719" w:rsidRDefault="00D72392" w:rsidP="00A62128">
      <w:pPr>
        <w:widowControl/>
        <w:numPr>
          <w:ilvl w:val="0"/>
          <w:numId w:val="1"/>
        </w:numPr>
        <w:ind w:left="0" w:firstLine="360"/>
        <w:jc w:val="both"/>
        <w:rPr>
          <w:color w:val="000000"/>
        </w:rPr>
      </w:pPr>
      <w:r w:rsidRPr="00406719">
        <w:rPr>
          <w:color w:val="000000"/>
        </w:rPr>
        <w:t>подготовка и проведение межведомственных тематических мероприятий, с несовершеннолетними, оставшимися в городе.</w:t>
      </w:r>
    </w:p>
    <w:p w14:paraId="09FADD25" w14:textId="77777777" w:rsidR="00D72392" w:rsidRPr="00406719" w:rsidRDefault="00D72392" w:rsidP="00A62128">
      <w:pPr>
        <w:widowControl/>
        <w:jc w:val="center"/>
        <w:rPr>
          <w:i/>
          <w:color w:val="000000"/>
          <w:sz w:val="28"/>
          <w:szCs w:val="28"/>
        </w:rPr>
      </w:pPr>
      <w:r w:rsidRPr="00406719">
        <w:rPr>
          <w:b/>
          <w:bCs/>
          <w:i/>
          <w:color w:val="000000"/>
          <w:sz w:val="28"/>
          <w:szCs w:val="28"/>
        </w:rPr>
        <w:t>Выводы</w:t>
      </w:r>
    </w:p>
    <w:p w14:paraId="780291F4" w14:textId="77777777" w:rsidR="00D72392" w:rsidRPr="00406719" w:rsidRDefault="00D72392" w:rsidP="00A62128">
      <w:pPr>
        <w:widowControl/>
        <w:ind w:firstLine="720"/>
        <w:jc w:val="both"/>
        <w:rPr>
          <w:color w:val="000000"/>
        </w:rPr>
      </w:pPr>
      <w:r w:rsidRPr="00406719">
        <w:rPr>
          <w:color w:val="000000"/>
        </w:rPr>
        <w:t xml:space="preserve">Результаты операции «Подросток» в 2023 году считаем удовлетворительными. Выполнение всех мероприятий, запланированных в рамках операции, в целом позволило обеспечить контроль за ситуацией в летний период 2023 года. </w:t>
      </w:r>
    </w:p>
    <w:p w14:paraId="15A642B7" w14:textId="77777777" w:rsidR="00D72392" w:rsidRPr="00406719" w:rsidRDefault="00D72392" w:rsidP="00A62128"/>
    <w:p w14:paraId="265A30BC" w14:textId="77777777" w:rsidR="00D72392" w:rsidRPr="00406719" w:rsidRDefault="00D72392" w:rsidP="00A62128"/>
    <w:p w14:paraId="6D0C765C" w14:textId="77777777" w:rsidR="00D72392" w:rsidRPr="00406719" w:rsidRDefault="00D72392" w:rsidP="00A62128">
      <w:pPr>
        <w:ind w:firstLine="851"/>
        <w:jc w:val="both"/>
      </w:pPr>
    </w:p>
    <w:p w14:paraId="12258E00" w14:textId="77777777" w:rsidR="00BD5AB2" w:rsidRPr="00406719" w:rsidRDefault="006F3FDF" w:rsidP="00A62128">
      <w:pPr>
        <w:pStyle w:val="af"/>
        <w:keepNext/>
        <w:keepLines/>
        <w:spacing w:line="240" w:lineRule="auto"/>
        <w:ind w:left="0" w:firstLine="360"/>
        <w:jc w:val="both"/>
        <w:rPr>
          <w:rFonts w:ascii="Times New Roman" w:hAnsi="Times New Roman"/>
          <w:color w:val="000000"/>
          <w:sz w:val="20"/>
          <w:szCs w:val="20"/>
        </w:rPr>
      </w:pPr>
      <w:r w:rsidRPr="00406719">
        <w:rPr>
          <w:rFonts w:ascii="Times New Roman" w:hAnsi="Times New Roman"/>
          <w:color w:val="000000"/>
          <w:sz w:val="20"/>
          <w:szCs w:val="20"/>
        </w:rPr>
        <w:t xml:space="preserve">     </w:t>
      </w:r>
    </w:p>
    <w:p w14:paraId="45C5631A" w14:textId="77777777" w:rsidR="003128B8" w:rsidRPr="00406719" w:rsidRDefault="003128B8" w:rsidP="00A62128"/>
    <w:p w14:paraId="4077B2C3" w14:textId="77777777" w:rsidR="003128B8" w:rsidRPr="00406719" w:rsidRDefault="003128B8" w:rsidP="00A62128"/>
    <w:p w14:paraId="4B11C645" w14:textId="77777777" w:rsidR="00E25F27" w:rsidRPr="00406719" w:rsidRDefault="00E25F27" w:rsidP="00A62128">
      <w:pPr>
        <w:widowControl/>
        <w:ind w:firstLine="709"/>
        <w:jc w:val="center"/>
        <w:rPr>
          <w:color w:val="000000"/>
        </w:rPr>
      </w:pPr>
    </w:p>
    <w:p w14:paraId="03F02055" w14:textId="77777777" w:rsidR="003826D1" w:rsidRPr="00406719" w:rsidRDefault="003826D1" w:rsidP="00A62128">
      <w:pPr>
        <w:pageBreakBefore/>
        <w:widowControl/>
        <w:jc w:val="both"/>
      </w:pPr>
    </w:p>
    <w:p w14:paraId="2E15197F" w14:textId="77777777" w:rsidR="003826D1" w:rsidRPr="00406719" w:rsidRDefault="003826D1" w:rsidP="00A62128">
      <w:pPr>
        <w:widowControl/>
        <w:jc w:val="both"/>
      </w:pPr>
    </w:p>
    <w:p w14:paraId="7A7FF4F3" w14:textId="77777777" w:rsidR="003826D1" w:rsidRPr="00406719" w:rsidRDefault="003826D1" w:rsidP="00A62128">
      <w:pPr>
        <w:widowControl/>
        <w:jc w:val="both"/>
      </w:pPr>
    </w:p>
    <w:p w14:paraId="19E509FD" w14:textId="77777777" w:rsidR="003826D1" w:rsidRPr="00406719" w:rsidRDefault="003826D1" w:rsidP="00A62128">
      <w:pPr>
        <w:widowControl/>
        <w:jc w:val="both"/>
      </w:pPr>
    </w:p>
    <w:p w14:paraId="02BCDE32" w14:textId="77777777" w:rsidR="0048441E" w:rsidRPr="00406719" w:rsidRDefault="0048441E" w:rsidP="00A62128">
      <w:pPr>
        <w:shd w:val="clear" w:color="auto" w:fill="FFFFFF"/>
        <w:jc w:val="both"/>
        <w:rPr>
          <w:bCs/>
          <w:sz w:val="28"/>
          <w:szCs w:val="28"/>
        </w:rPr>
      </w:pPr>
    </w:p>
    <w:p w14:paraId="22A4C8E2" w14:textId="77777777" w:rsidR="0060750F" w:rsidRPr="00406719" w:rsidRDefault="0060750F" w:rsidP="00A62128">
      <w:pPr>
        <w:keepNext/>
        <w:keepLines/>
        <w:ind w:left="360"/>
        <w:contextualSpacing/>
        <w:jc w:val="both"/>
      </w:pPr>
    </w:p>
    <w:p w14:paraId="26BB39BB" w14:textId="77777777" w:rsidR="005C688A" w:rsidRPr="00406719" w:rsidRDefault="005C688A" w:rsidP="00A62128">
      <w:pPr>
        <w:shd w:val="clear" w:color="auto" w:fill="FFFFFF"/>
        <w:ind w:firstLine="697"/>
        <w:jc w:val="both"/>
      </w:pPr>
    </w:p>
    <w:p w14:paraId="77A28B2E" w14:textId="77777777" w:rsidR="005C688A" w:rsidRPr="00406719" w:rsidRDefault="005C688A" w:rsidP="00A62128">
      <w:pPr>
        <w:ind w:firstLine="709"/>
        <w:jc w:val="both"/>
        <w:rPr>
          <w:sz w:val="28"/>
          <w:szCs w:val="28"/>
        </w:rPr>
      </w:pPr>
    </w:p>
    <w:sectPr w:rsidR="005C688A" w:rsidRPr="00406719" w:rsidSect="00AD023A">
      <w:headerReference w:type="even" r:id="rId119"/>
      <w:headerReference w:type="default" r:id="rId120"/>
      <w:pgSz w:w="11909" w:h="16834" w:code="9"/>
      <w:pgMar w:top="567" w:right="852"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F1300" w14:textId="77777777" w:rsidR="00EC67F0" w:rsidRDefault="00EC67F0">
      <w:r>
        <w:separator/>
      </w:r>
    </w:p>
  </w:endnote>
  <w:endnote w:type="continuationSeparator" w:id="0">
    <w:p w14:paraId="09269C08" w14:textId="77777777" w:rsidR="00EC67F0" w:rsidRDefault="00EC6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font237">
    <w:altName w:val="Times New Roman"/>
    <w:panose1 w:val="00000000000000000000"/>
    <w:charset w:val="CC"/>
    <w:family w:val="auto"/>
    <w:notTrueType/>
    <w:pitch w:val="variable"/>
    <w:sig w:usb0="00000201" w:usb1="00000000" w:usb2="00000000" w:usb3="00000000" w:csb0="00000004" w:csb1="00000000"/>
  </w:font>
  <w:font w:name="Liberation Serif">
    <w:panose1 w:val="02020603050405020304"/>
    <w:charset w:val="CC"/>
    <w:family w:val="roman"/>
    <w:pitch w:val="variable"/>
    <w:sig w:usb0="00000000" w:usb1="500078FB" w:usb2="00000000" w:usb3="00000000" w:csb0="000001BF" w:csb1="00000000"/>
  </w:font>
  <w:font w:name="Andale Sans UI">
    <w:charset w:val="00"/>
    <w:family w:val="auto"/>
    <w:pitch w:val="variable"/>
  </w:font>
  <w:font w:name="DengXian">
    <w:altName w:val="等线"/>
    <w:panose1 w:val="02010600030101010101"/>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E0210" w14:textId="77777777" w:rsidR="00EC67F0" w:rsidRDefault="00EC67F0">
      <w:r>
        <w:separator/>
      </w:r>
    </w:p>
  </w:footnote>
  <w:footnote w:type="continuationSeparator" w:id="0">
    <w:p w14:paraId="1E7E8C82" w14:textId="77777777" w:rsidR="00EC67F0" w:rsidRDefault="00EC6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7DB7" w14:textId="77777777" w:rsidR="00107DAE" w:rsidRDefault="00107DAE" w:rsidP="00B1788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08DCFC5" w14:textId="77777777" w:rsidR="00107DAE" w:rsidRDefault="00107DA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9D8EA" w14:textId="77777777" w:rsidR="00107DAE" w:rsidRPr="00422D32" w:rsidRDefault="00107DAE" w:rsidP="00B17880">
    <w:pPr>
      <w:pStyle w:val="a4"/>
      <w:framePr w:wrap="around" w:vAnchor="text" w:hAnchor="margin" w:xAlign="center" w:y="1"/>
      <w:rPr>
        <w:rStyle w:val="a6"/>
        <w:sz w:val="28"/>
        <w:szCs w:val="28"/>
      </w:rPr>
    </w:pPr>
    <w:r w:rsidRPr="00422D32">
      <w:rPr>
        <w:rStyle w:val="a6"/>
        <w:sz w:val="28"/>
        <w:szCs w:val="28"/>
      </w:rPr>
      <w:fldChar w:fldCharType="begin"/>
    </w:r>
    <w:r w:rsidRPr="00422D32">
      <w:rPr>
        <w:rStyle w:val="a6"/>
        <w:sz w:val="28"/>
        <w:szCs w:val="28"/>
      </w:rPr>
      <w:instrText xml:space="preserve">PAGE  </w:instrText>
    </w:r>
    <w:r w:rsidRPr="00422D32">
      <w:rPr>
        <w:rStyle w:val="a6"/>
        <w:sz w:val="28"/>
        <w:szCs w:val="28"/>
      </w:rPr>
      <w:fldChar w:fldCharType="separate"/>
    </w:r>
    <w:r w:rsidR="00801CF9">
      <w:rPr>
        <w:rStyle w:val="a6"/>
        <w:noProof/>
        <w:sz w:val="28"/>
        <w:szCs w:val="28"/>
      </w:rPr>
      <w:t>27</w:t>
    </w:r>
    <w:r w:rsidRPr="00422D32">
      <w:rPr>
        <w:rStyle w:val="a6"/>
        <w:sz w:val="28"/>
        <w:szCs w:val="28"/>
      </w:rPr>
      <w:fldChar w:fldCharType="end"/>
    </w:r>
  </w:p>
  <w:p w14:paraId="76936B76" w14:textId="77777777" w:rsidR="00107DAE" w:rsidRDefault="00107D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1"/>
    <w:lvl w:ilvl="0">
      <w:numFmt w:val="bullet"/>
      <w:lvlText w:val=""/>
      <w:lvlJc w:val="left"/>
      <w:pPr>
        <w:tabs>
          <w:tab w:val="num" w:pos="0"/>
        </w:tabs>
        <w:ind w:left="1260" w:hanging="360"/>
      </w:pPr>
      <w:rPr>
        <w:rFonts w:ascii="Symbol" w:hAnsi="Symbol" w:cs="Symbol"/>
      </w:rPr>
    </w:lvl>
    <w:lvl w:ilvl="1">
      <w:numFmt w:val="bullet"/>
      <w:lvlText w:val="o"/>
      <w:lvlJc w:val="left"/>
      <w:pPr>
        <w:tabs>
          <w:tab w:val="num" w:pos="0"/>
        </w:tabs>
        <w:ind w:left="1980" w:hanging="360"/>
      </w:pPr>
      <w:rPr>
        <w:rFonts w:ascii="Courier New" w:hAnsi="Courier New" w:cs="Courier New"/>
      </w:rPr>
    </w:lvl>
    <w:lvl w:ilvl="2">
      <w:numFmt w:val="bullet"/>
      <w:lvlText w:val=""/>
      <w:lvlJc w:val="left"/>
      <w:pPr>
        <w:tabs>
          <w:tab w:val="num" w:pos="0"/>
        </w:tabs>
        <w:ind w:left="2700" w:hanging="360"/>
      </w:pPr>
      <w:rPr>
        <w:rFonts w:ascii="Wingdings" w:hAnsi="Wingdings" w:cs="Wingdings"/>
      </w:rPr>
    </w:lvl>
    <w:lvl w:ilvl="3">
      <w:numFmt w:val="bullet"/>
      <w:lvlText w:val=""/>
      <w:lvlJc w:val="left"/>
      <w:pPr>
        <w:tabs>
          <w:tab w:val="num" w:pos="0"/>
        </w:tabs>
        <w:ind w:left="3420" w:hanging="360"/>
      </w:pPr>
      <w:rPr>
        <w:rFonts w:ascii="Symbol" w:hAnsi="Symbol" w:cs="Symbol"/>
      </w:rPr>
    </w:lvl>
    <w:lvl w:ilvl="4">
      <w:numFmt w:val="bullet"/>
      <w:lvlText w:val="o"/>
      <w:lvlJc w:val="left"/>
      <w:pPr>
        <w:tabs>
          <w:tab w:val="num" w:pos="0"/>
        </w:tabs>
        <w:ind w:left="4140" w:hanging="360"/>
      </w:pPr>
      <w:rPr>
        <w:rFonts w:ascii="Courier New" w:hAnsi="Courier New" w:cs="Courier New"/>
      </w:rPr>
    </w:lvl>
    <w:lvl w:ilvl="5">
      <w:numFmt w:val="bullet"/>
      <w:lvlText w:val=""/>
      <w:lvlJc w:val="left"/>
      <w:pPr>
        <w:tabs>
          <w:tab w:val="num" w:pos="0"/>
        </w:tabs>
        <w:ind w:left="4860" w:hanging="360"/>
      </w:pPr>
      <w:rPr>
        <w:rFonts w:ascii="Wingdings" w:hAnsi="Wingdings" w:cs="Wingdings"/>
      </w:rPr>
    </w:lvl>
    <w:lvl w:ilvl="6">
      <w:numFmt w:val="bullet"/>
      <w:lvlText w:val=""/>
      <w:lvlJc w:val="left"/>
      <w:pPr>
        <w:tabs>
          <w:tab w:val="num" w:pos="0"/>
        </w:tabs>
        <w:ind w:left="5580" w:hanging="360"/>
      </w:pPr>
      <w:rPr>
        <w:rFonts w:ascii="Symbol" w:hAnsi="Symbol" w:cs="Symbol"/>
      </w:rPr>
    </w:lvl>
    <w:lvl w:ilvl="7">
      <w:numFmt w:val="bullet"/>
      <w:lvlText w:val="o"/>
      <w:lvlJc w:val="left"/>
      <w:pPr>
        <w:tabs>
          <w:tab w:val="num" w:pos="0"/>
        </w:tabs>
        <w:ind w:left="6300" w:hanging="360"/>
      </w:pPr>
      <w:rPr>
        <w:rFonts w:ascii="Courier New" w:hAnsi="Courier New" w:cs="Courier New"/>
      </w:rPr>
    </w:lvl>
    <w:lvl w:ilvl="8">
      <w:numFmt w:val="bullet"/>
      <w:lvlText w:val=""/>
      <w:lvlJc w:val="left"/>
      <w:pPr>
        <w:tabs>
          <w:tab w:val="num" w:pos="0"/>
        </w:tabs>
        <w:ind w:left="7020" w:hanging="360"/>
      </w:pPr>
      <w:rPr>
        <w:rFonts w:ascii="Wingdings" w:hAnsi="Wingdings" w:cs="Wingdings"/>
      </w:rPr>
    </w:lvl>
  </w:abstractNum>
  <w:abstractNum w:abstractNumId="1" w15:restartNumberingAfterBreak="0">
    <w:nsid w:val="00000003"/>
    <w:multiLevelType w:val="multilevel"/>
    <w:tmpl w:val="00000003"/>
    <w:name w:val="WW8Num2"/>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3"/>
    <w:lvl w:ilvl="0">
      <w:numFmt w:val="bullet"/>
      <w:lvlText w:val=""/>
      <w:lvlJc w:val="left"/>
      <w:pPr>
        <w:tabs>
          <w:tab w:val="num" w:pos="0"/>
        </w:tabs>
        <w:ind w:left="720" w:hanging="360"/>
      </w:pPr>
      <w:rPr>
        <w:rFonts w:ascii="Symbol" w:hAnsi="Symbol" w:cs="Symbol"/>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3" w15:restartNumberingAfterBreak="0">
    <w:nsid w:val="00000007"/>
    <w:multiLevelType w:val="multilevel"/>
    <w:tmpl w:val="7152BF9C"/>
    <w:name w:val="WW8Num11"/>
    <w:lvl w:ilvl="0">
      <w:start w:val="1"/>
      <w:numFmt w:val="bullet"/>
      <w:lvlText w:val=""/>
      <w:lvlJc w:val="left"/>
      <w:pPr>
        <w:tabs>
          <w:tab w:val="num" w:pos="1495"/>
        </w:tabs>
        <w:ind w:left="1495" w:hanging="360"/>
      </w:pPr>
      <w:rPr>
        <w:rFonts w:ascii="Symbol" w:hAnsi="Symbol" w:hint="default"/>
      </w:rPr>
    </w:lvl>
    <w:lvl w:ilvl="1">
      <w:start w:val="1"/>
      <w:numFmt w:val="bullet"/>
      <w:lvlText w:val="◦"/>
      <w:lvlJc w:val="left"/>
      <w:pPr>
        <w:tabs>
          <w:tab w:val="num" w:pos="1855"/>
        </w:tabs>
        <w:ind w:left="1855" w:hanging="360"/>
      </w:pPr>
      <w:rPr>
        <w:rFonts w:ascii="OpenSymbol" w:eastAsia="OpenSymbol"/>
      </w:rPr>
    </w:lvl>
    <w:lvl w:ilvl="2">
      <w:start w:val="1"/>
      <w:numFmt w:val="bullet"/>
      <w:lvlText w:val="▪"/>
      <w:lvlJc w:val="left"/>
      <w:pPr>
        <w:tabs>
          <w:tab w:val="num" w:pos="2215"/>
        </w:tabs>
        <w:ind w:left="2215" w:hanging="360"/>
      </w:pPr>
      <w:rPr>
        <w:rFonts w:ascii="OpenSymbol" w:eastAsia="OpenSymbol"/>
      </w:rPr>
    </w:lvl>
    <w:lvl w:ilvl="3">
      <w:start w:val="1"/>
      <w:numFmt w:val="bullet"/>
      <w:lvlText w:val=""/>
      <w:lvlJc w:val="left"/>
      <w:pPr>
        <w:tabs>
          <w:tab w:val="num" w:pos="2575"/>
        </w:tabs>
        <w:ind w:left="2575" w:hanging="360"/>
      </w:pPr>
      <w:rPr>
        <w:rFonts w:ascii="Symbol" w:hAnsi="Symbol"/>
      </w:rPr>
    </w:lvl>
    <w:lvl w:ilvl="4">
      <w:start w:val="1"/>
      <w:numFmt w:val="bullet"/>
      <w:lvlText w:val="◦"/>
      <w:lvlJc w:val="left"/>
      <w:pPr>
        <w:tabs>
          <w:tab w:val="num" w:pos="2935"/>
        </w:tabs>
        <w:ind w:left="2935" w:hanging="360"/>
      </w:pPr>
      <w:rPr>
        <w:rFonts w:ascii="OpenSymbol" w:eastAsia="OpenSymbol"/>
      </w:rPr>
    </w:lvl>
    <w:lvl w:ilvl="5">
      <w:start w:val="1"/>
      <w:numFmt w:val="bullet"/>
      <w:lvlText w:val="▪"/>
      <w:lvlJc w:val="left"/>
      <w:pPr>
        <w:tabs>
          <w:tab w:val="num" w:pos="3295"/>
        </w:tabs>
        <w:ind w:left="3295" w:hanging="360"/>
      </w:pPr>
      <w:rPr>
        <w:rFonts w:ascii="OpenSymbol" w:eastAsia="OpenSymbol"/>
      </w:rPr>
    </w:lvl>
    <w:lvl w:ilvl="6">
      <w:start w:val="1"/>
      <w:numFmt w:val="bullet"/>
      <w:lvlText w:val=""/>
      <w:lvlJc w:val="left"/>
      <w:pPr>
        <w:tabs>
          <w:tab w:val="num" w:pos="3655"/>
        </w:tabs>
        <w:ind w:left="3655" w:hanging="360"/>
      </w:pPr>
      <w:rPr>
        <w:rFonts w:ascii="Symbol" w:hAnsi="Symbol"/>
      </w:rPr>
    </w:lvl>
    <w:lvl w:ilvl="7">
      <w:start w:val="1"/>
      <w:numFmt w:val="bullet"/>
      <w:lvlText w:val="◦"/>
      <w:lvlJc w:val="left"/>
      <w:pPr>
        <w:tabs>
          <w:tab w:val="num" w:pos="4015"/>
        </w:tabs>
        <w:ind w:left="4015" w:hanging="360"/>
      </w:pPr>
      <w:rPr>
        <w:rFonts w:ascii="OpenSymbol" w:eastAsia="OpenSymbol"/>
      </w:rPr>
    </w:lvl>
    <w:lvl w:ilvl="8">
      <w:start w:val="1"/>
      <w:numFmt w:val="bullet"/>
      <w:lvlText w:val="▪"/>
      <w:lvlJc w:val="left"/>
      <w:pPr>
        <w:tabs>
          <w:tab w:val="num" w:pos="4375"/>
        </w:tabs>
        <w:ind w:left="4375" w:hanging="360"/>
      </w:pPr>
      <w:rPr>
        <w:rFonts w:ascii="OpenSymbol" w:eastAsia="OpenSymbol"/>
      </w:rPr>
    </w:lvl>
  </w:abstractNum>
  <w:abstractNum w:abstractNumId="4" w15:restartNumberingAfterBreak="0">
    <w:nsid w:val="00000008"/>
    <w:multiLevelType w:val="singleLevel"/>
    <w:tmpl w:val="00000008"/>
    <w:name w:val="WW8Num8"/>
    <w:lvl w:ilvl="0">
      <w:start w:val="1"/>
      <w:numFmt w:val="bullet"/>
      <w:lvlText w:val=""/>
      <w:lvlJc w:val="left"/>
      <w:pPr>
        <w:tabs>
          <w:tab w:val="num" w:pos="-900"/>
        </w:tabs>
        <w:ind w:left="360" w:hanging="360"/>
      </w:pPr>
      <w:rPr>
        <w:rFonts w:ascii="Symbol" w:hAnsi="Symbol" w:cs="Symbol" w:hint="default"/>
      </w:rPr>
    </w:lvl>
  </w:abstractNum>
  <w:abstractNum w:abstractNumId="5" w15:restartNumberingAfterBreak="0">
    <w:nsid w:val="00000009"/>
    <w:multiLevelType w:val="multilevel"/>
    <w:tmpl w:val="00000009"/>
    <w:name w:val="WW8Num9"/>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rPr>
    </w:lvl>
    <w:lvl w:ilvl="2">
      <w:numFmt w:val="bullet"/>
      <w:lvlText w:val=""/>
      <w:lvlJc w:val="left"/>
      <w:pPr>
        <w:tabs>
          <w:tab w:val="num" w:pos="0"/>
        </w:tabs>
        <w:ind w:left="2160" w:hanging="360"/>
      </w:pPr>
      <w:rPr>
        <w:rFonts w:ascii="Wingdings" w:hAnsi="Wingdings" w:cs="Wingdings"/>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rPr>
    </w:lvl>
    <w:lvl w:ilvl="5">
      <w:numFmt w:val="bullet"/>
      <w:lvlText w:val=""/>
      <w:lvlJc w:val="left"/>
      <w:pPr>
        <w:tabs>
          <w:tab w:val="num" w:pos="0"/>
        </w:tabs>
        <w:ind w:left="4320" w:hanging="360"/>
      </w:pPr>
      <w:rPr>
        <w:rFonts w:ascii="Wingdings" w:hAnsi="Wingdings" w:cs="Wingdings"/>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rPr>
    </w:lvl>
    <w:lvl w:ilvl="8">
      <w:numFmt w:val="bullet"/>
      <w:lvlText w:val=""/>
      <w:lvlJc w:val="left"/>
      <w:pPr>
        <w:tabs>
          <w:tab w:val="num" w:pos="0"/>
        </w:tabs>
        <w:ind w:left="6480" w:hanging="360"/>
      </w:pPr>
      <w:rPr>
        <w:rFonts w:ascii="Wingdings" w:hAnsi="Wingdings" w:cs="Wingdings"/>
      </w:rPr>
    </w:lvl>
  </w:abstractNum>
  <w:abstractNum w:abstractNumId="6" w15:restartNumberingAfterBreak="0">
    <w:nsid w:val="0000000A"/>
    <w:multiLevelType w:val="multilevel"/>
    <w:tmpl w:val="0000000A"/>
    <w:name w:val="WW8Num10"/>
    <w:lvl w:ilvl="0">
      <w:numFmt w:val="bullet"/>
      <w:lvlText w:val=""/>
      <w:lvlJc w:val="left"/>
      <w:pPr>
        <w:tabs>
          <w:tab w:val="num" w:pos="0"/>
        </w:tabs>
        <w:ind w:left="1260" w:hanging="360"/>
      </w:pPr>
      <w:rPr>
        <w:rFonts w:ascii="Symbol" w:hAnsi="Symbol" w:cs="Symbol"/>
        <w:sz w:val="24"/>
        <w:szCs w:val="24"/>
      </w:rPr>
    </w:lvl>
    <w:lvl w:ilvl="1">
      <w:numFmt w:val="bullet"/>
      <w:lvlText w:val="o"/>
      <w:lvlJc w:val="left"/>
      <w:pPr>
        <w:tabs>
          <w:tab w:val="num" w:pos="0"/>
        </w:tabs>
        <w:ind w:left="1980" w:hanging="360"/>
      </w:pPr>
      <w:rPr>
        <w:rFonts w:ascii="Courier New" w:hAnsi="Courier New" w:cs="Courier New"/>
      </w:rPr>
    </w:lvl>
    <w:lvl w:ilvl="2">
      <w:numFmt w:val="bullet"/>
      <w:lvlText w:val=""/>
      <w:lvlJc w:val="left"/>
      <w:pPr>
        <w:tabs>
          <w:tab w:val="num" w:pos="0"/>
        </w:tabs>
        <w:ind w:left="2700" w:hanging="360"/>
      </w:pPr>
      <w:rPr>
        <w:rFonts w:ascii="Wingdings" w:hAnsi="Wingdings" w:cs="Wingdings"/>
      </w:rPr>
    </w:lvl>
    <w:lvl w:ilvl="3">
      <w:numFmt w:val="bullet"/>
      <w:lvlText w:val=""/>
      <w:lvlJc w:val="left"/>
      <w:pPr>
        <w:tabs>
          <w:tab w:val="num" w:pos="0"/>
        </w:tabs>
        <w:ind w:left="3420" w:hanging="360"/>
      </w:pPr>
      <w:rPr>
        <w:rFonts w:ascii="Symbol" w:hAnsi="Symbol" w:cs="Symbol"/>
        <w:sz w:val="24"/>
        <w:szCs w:val="24"/>
      </w:rPr>
    </w:lvl>
    <w:lvl w:ilvl="4">
      <w:numFmt w:val="bullet"/>
      <w:lvlText w:val="o"/>
      <w:lvlJc w:val="left"/>
      <w:pPr>
        <w:tabs>
          <w:tab w:val="num" w:pos="0"/>
        </w:tabs>
        <w:ind w:left="4140" w:hanging="360"/>
      </w:pPr>
      <w:rPr>
        <w:rFonts w:ascii="Courier New" w:hAnsi="Courier New" w:cs="Courier New"/>
      </w:rPr>
    </w:lvl>
    <w:lvl w:ilvl="5">
      <w:numFmt w:val="bullet"/>
      <w:lvlText w:val=""/>
      <w:lvlJc w:val="left"/>
      <w:pPr>
        <w:tabs>
          <w:tab w:val="num" w:pos="0"/>
        </w:tabs>
        <w:ind w:left="4860" w:hanging="360"/>
      </w:pPr>
      <w:rPr>
        <w:rFonts w:ascii="Wingdings" w:hAnsi="Wingdings" w:cs="Wingdings"/>
      </w:rPr>
    </w:lvl>
    <w:lvl w:ilvl="6">
      <w:numFmt w:val="bullet"/>
      <w:lvlText w:val=""/>
      <w:lvlJc w:val="left"/>
      <w:pPr>
        <w:tabs>
          <w:tab w:val="num" w:pos="0"/>
        </w:tabs>
        <w:ind w:left="5580" w:hanging="360"/>
      </w:pPr>
      <w:rPr>
        <w:rFonts w:ascii="Symbol" w:hAnsi="Symbol" w:cs="Symbol"/>
        <w:sz w:val="24"/>
        <w:szCs w:val="24"/>
      </w:rPr>
    </w:lvl>
    <w:lvl w:ilvl="7">
      <w:numFmt w:val="bullet"/>
      <w:lvlText w:val="o"/>
      <w:lvlJc w:val="left"/>
      <w:pPr>
        <w:tabs>
          <w:tab w:val="num" w:pos="0"/>
        </w:tabs>
        <w:ind w:left="6300" w:hanging="360"/>
      </w:pPr>
      <w:rPr>
        <w:rFonts w:ascii="Courier New" w:hAnsi="Courier New" w:cs="Courier New"/>
      </w:rPr>
    </w:lvl>
    <w:lvl w:ilvl="8">
      <w:numFmt w:val="bullet"/>
      <w:lvlText w:val=""/>
      <w:lvlJc w:val="left"/>
      <w:pPr>
        <w:tabs>
          <w:tab w:val="num" w:pos="0"/>
        </w:tabs>
        <w:ind w:left="7020" w:hanging="360"/>
      </w:pPr>
      <w:rPr>
        <w:rFonts w:ascii="Wingdings" w:hAnsi="Wingdings" w:cs="Wingdings"/>
      </w:rPr>
    </w:lvl>
  </w:abstractNum>
  <w:abstractNum w:abstractNumId="7" w15:restartNumberingAfterBreak="0">
    <w:nsid w:val="181C1F2E"/>
    <w:multiLevelType w:val="hybridMultilevel"/>
    <w:tmpl w:val="31062BB0"/>
    <w:lvl w:ilvl="0" w:tplc="A606DF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484265B"/>
    <w:multiLevelType w:val="multilevel"/>
    <w:tmpl w:val="470AD0D8"/>
    <w:lvl w:ilvl="0">
      <w:start w:val="1"/>
      <w:numFmt w:val="decimal"/>
      <w:lvlText w:val="%1)"/>
      <w:lvlJc w:val="left"/>
      <w:pPr>
        <w:ind w:left="720" w:hanging="360"/>
      </w:pPr>
      <w:rPr>
        <w:rFonts w:eastAsia="Calibri" w:cs="Times New Roman"/>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EB472E"/>
    <w:multiLevelType w:val="hybridMultilevel"/>
    <w:tmpl w:val="EA4E6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376782"/>
    <w:multiLevelType w:val="hybridMultilevel"/>
    <w:tmpl w:val="6E1CB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690EBC"/>
    <w:multiLevelType w:val="hybridMultilevel"/>
    <w:tmpl w:val="0C2C3E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9DE511C"/>
    <w:multiLevelType w:val="hybridMultilevel"/>
    <w:tmpl w:val="B986DF5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D24617"/>
    <w:multiLevelType w:val="hybridMultilevel"/>
    <w:tmpl w:val="27EE246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5BEB2222"/>
    <w:multiLevelType w:val="hybridMultilevel"/>
    <w:tmpl w:val="99ACC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3068089">
    <w:abstractNumId w:val="11"/>
  </w:num>
  <w:num w:numId="2" w16cid:durableId="483622611">
    <w:abstractNumId w:val="12"/>
  </w:num>
  <w:num w:numId="3" w16cid:durableId="1391535433">
    <w:abstractNumId w:val="14"/>
  </w:num>
  <w:num w:numId="4" w16cid:durableId="158887951">
    <w:abstractNumId w:val="9"/>
  </w:num>
  <w:num w:numId="5" w16cid:durableId="1423141880">
    <w:abstractNumId w:val="8"/>
  </w:num>
  <w:num w:numId="6" w16cid:durableId="1962950616">
    <w:abstractNumId w:val="0"/>
  </w:num>
  <w:num w:numId="7" w16cid:durableId="1344167109">
    <w:abstractNumId w:val="1"/>
  </w:num>
  <w:num w:numId="8" w16cid:durableId="1423261158">
    <w:abstractNumId w:val="2"/>
  </w:num>
  <w:num w:numId="9" w16cid:durableId="325942289">
    <w:abstractNumId w:val="13"/>
  </w:num>
  <w:num w:numId="10" w16cid:durableId="338896709">
    <w:abstractNumId w:val="7"/>
  </w:num>
  <w:num w:numId="11" w16cid:durableId="98035349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FFE"/>
    <w:rsid w:val="000041B7"/>
    <w:rsid w:val="00004622"/>
    <w:rsid w:val="0000469A"/>
    <w:rsid w:val="00004ADB"/>
    <w:rsid w:val="00005BFC"/>
    <w:rsid w:val="00011B33"/>
    <w:rsid w:val="00014C33"/>
    <w:rsid w:val="0001557D"/>
    <w:rsid w:val="0001686B"/>
    <w:rsid w:val="00017CE5"/>
    <w:rsid w:val="00020144"/>
    <w:rsid w:val="0002477E"/>
    <w:rsid w:val="00025F1A"/>
    <w:rsid w:val="00031726"/>
    <w:rsid w:val="00034D17"/>
    <w:rsid w:val="0003565A"/>
    <w:rsid w:val="00036229"/>
    <w:rsid w:val="000436ED"/>
    <w:rsid w:val="00043D46"/>
    <w:rsid w:val="00044F2D"/>
    <w:rsid w:val="000458D1"/>
    <w:rsid w:val="0005188B"/>
    <w:rsid w:val="0005585D"/>
    <w:rsid w:val="000566CB"/>
    <w:rsid w:val="00063210"/>
    <w:rsid w:val="0006381E"/>
    <w:rsid w:val="00067117"/>
    <w:rsid w:val="00070F39"/>
    <w:rsid w:val="000728AB"/>
    <w:rsid w:val="000756DF"/>
    <w:rsid w:val="00075E6B"/>
    <w:rsid w:val="000764AF"/>
    <w:rsid w:val="000835CC"/>
    <w:rsid w:val="00085DD9"/>
    <w:rsid w:val="00093243"/>
    <w:rsid w:val="00093BBB"/>
    <w:rsid w:val="000955F7"/>
    <w:rsid w:val="00096B6B"/>
    <w:rsid w:val="0009751D"/>
    <w:rsid w:val="000A120B"/>
    <w:rsid w:val="000A1A74"/>
    <w:rsid w:val="000A256A"/>
    <w:rsid w:val="000A2B1E"/>
    <w:rsid w:val="000A45E6"/>
    <w:rsid w:val="000A4B4F"/>
    <w:rsid w:val="000A7FFE"/>
    <w:rsid w:val="000B19BE"/>
    <w:rsid w:val="000B3081"/>
    <w:rsid w:val="000B38F3"/>
    <w:rsid w:val="000B462C"/>
    <w:rsid w:val="000B4D68"/>
    <w:rsid w:val="000B55A6"/>
    <w:rsid w:val="000B65A1"/>
    <w:rsid w:val="000B715B"/>
    <w:rsid w:val="000B7E30"/>
    <w:rsid w:val="000C1CCF"/>
    <w:rsid w:val="000C280D"/>
    <w:rsid w:val="000C4641"/>
    <w:rsid w:val="000C4D8F"/>
    <w:rsid w:val="000C6E19"/>
    <w:rsid w:val="000C7D08"/>
    <w:rsid w:val="000D10CB"/>
    <w:rsid w:val="000D11EC"/>
    <w:rsid w:val="000D34FC"/>
    <w:rsid w:val="000D44D6"/>
    <w:rsid w:val="000D4F2E"/>
    <w:rsid w:val="000E0B06"/>
    <w:rsid w:val="000E1E69"/>
    <w:rsid w:val="000E2C2E"/>
    <w:rsid w:val="000E2CC0"/>
    <w:rsid w:val="000E4BF0"/>
    <w:rsid w:val="000E5894"/>
    <w:rsid w:val="000E6CAA"/>
    <w:rsid w:val="000F1D16"/>
    <w:rsid w:val="000F226F"/>
    <w:rsid w:val="000F6C95"/>
    <w:rsid w:val="00101569"/>
    <w:rsid w:val="00104F6E"/>
    <w:rsid w:val="00105651"/>
    <w:rsid w:val="00107DAE"/>
    <w:rsid w:val="00110491"/>
    <w:rsid w:val="0011300D"/>
    <w:rsid w:val="001134C5"/>
    <w:rsid w:val="00113754"/>
    <w:rsid w:val="001142B8"/>
    <w:rsid w:val="00114C11"/>
    <w:rsid w:val="00115C50"/>
    <w:rsid w:val="00116589"/>
    <w:rsid w:val="001169F7"/>
    <w:rsid w:val="00116E79"/>
    <w:rsid w:val="00121211"/>
    <w:rsid w:val="00125EA5"/>
    <w:rsid w:val="001272A2"/>
    <w:rsid w:val="001275FA"/>
    <w:rsid w:val="00130B6E"/>
    <w:rsid w:val="001333F5"/>
    <w:rsid w:val="00134D97"/>
    <w:rsid w:val="0013560E"/>
    <w:rsid w:val="001360E9"/>
    <w:rsid w:val="00137AAD"/>
    <w:rsid w:val="00141F43"/>
    <w:rsid w:val="00143857"/>
    <w:rsid w:val="001453DA"/>
    <w:rsid w:val="00146310"/>
    <w:rsid w:val="0014760E"/>
    <w:rsid w:val="001505D8"/>
    <w:rsid w:val="00153063"/>
    <w:rsid w:val="001569C3"/>
    <w:rsid w:val="00160468"/>
    <w:rsid w:val="001619A9"/>
    <w:rsid w:val="001622BE"/>
    <w:rsid w:val="00163207"/>
    <w:rsid w:val="001634F9"/>
    <w:rsid w:val="00164176"/>
    <w:rsid w:val="00166E8B"/>
    <w:rsid w:val="0016760E"/>
    <w:rsid w:val="00170E52"/>
    <w:rsid w:val="00173882"/>
    <w:rsid w:val="001741DF"/>
    <w:rsid w:val="00174A42"/>
    <w:rsid w:val="00176FEA"/>
    <w:rsid w:val="00182DBB"/>
    <w:rsid w:val="00183B3C"/>
    <w:rsid w:val="00185679"/>
    <w:rsid w:val="00187662"/>
    <w:rsid w:val="0018794C"/>
    <w:rsid w:val="00187E72"/>
    <w:rsid w:val="00193617"/>
    <w:rsid w:val="00193C34"/>
    <w:rsid w:val="00197C30"/>
    <w:rsid w:val="00197EA7"/>
    <w:rsid w:val="001A292D"/>
    <w:rsid w:val="001A4EC7"/>
    <w:rsid w:val="001A5707"/>
    <w:rsid w:val="001A63CF"/>
    <w:rsid w:val="001A7179"/>
    <w:rsid w:val="001B0226"/>
    <w:rsid w:val="001B0FF9"/>
    <w:rsid w:val="001B1F18"/>
    <w:rsid w:val="001B2A6C"/>
    <w:rsid w:val="001B5162"/>
    <w:rsid w:val="001C1026"/>
    <w:rsid w:val="001C134C"/>
    <w:rsid w:val="001C17DD"/>
    <w:rsid w:val="001C492A"/>
    <w:rsid w:val="001C5814"/>
    <w:rsid w:val="001D5586"/>
    <w:rsid w:val="001E2126"/>
    <w:rsid w:val="001E4452"/>
    <w:rsid w:val="001E4D7A"/>
    <w:rsid w:val="001E517F"/>
    <w:rsid w:val="001E5C7B"/>
    <w:rsid w:val="001E6987"/>
    <w:rsid w:val="001F1FDD"/>
    <w:rsid w:val="001F2E3E"/>
    <w:rsid w:val="001F30D8"/>
    <w:rsid w:val="00200250"/>
    <w:rsid w:val="0020324A"/>
    <w:rsid w:val="00203E5F"/>
    <w:rsid w:val="00205489"/>
    <w:rsid w:val="00205AAB"/>
    <w:rsid w:val="00210862"/>
    <w:rsid w:val="00211A03"/>
    <w:rsid w:val="002124B8"/>
    <w:rsid w:val="00213263"/>
    <w:rsid w:val="002138AA"/>
    <w:rsid w:val="0021427A"/>
    <w:rsid w:val="00214967"/>
    <w:rsid w:val="00214DBF"/>
    <w:rsid w:val="00220271"/>
    <w:rsid w:val="0022323A"/>
    <w:rsid w:val="00227082"/>
    <w:rsid w:val="00227277"/>
    <w:rsid w:val="00231C2B"/>
    <w:rsid w:val="00233B06"/>
    <w:rsid w:val="00233D96"/>
    <w:rsid w:val="002350BC"/>
    <w:rsid w:val="00235D70"/>
    <w:rsid w:val="00236185"/>
    <w:rsid w:val="0023618B"/>
    <w:rsid w:val="002434F5"/>
    <w:rsid w:val="00247EB0"/>
    <w:rsid w:val="002530E1"/>
    <w:rsid w:val="0025514B"/>
    <w:rsid w:val="00256EFE"/>
    <w:rsid w:val="0025747E"/>
    <w:rsid w:val="002574EA"/>
    <w:rsid w:val="0026023D"/>
    <w:rsid w:val="00266FB9"/>
    <w:rsid w:val="00270533"/>
    <w:rsid w:val="002717FC"/>
    <w:rsid w:val="0027184E"/>
    <w:rsid w:val="002747A9"/>
    <w:rsid w:val="0027640E"/>
    <w:rsid w:val="002765A9"/>
    <w:rsid w:val="00282961"/>
    <w:rsid w:val="00283132"/>
    <w:rsid w:val="00285366"/>
    <w:rsid w:val="00287730"/>
    <w:rsid w:val="002918CC"/>
    <w:rsid w:val="002924FE"/>
    <w:rsid w:val="00293230"/>
    <w:rsid w:val="002935B1"/>
    <w:rsid w:val="002961FB"/>
    <w:rsid w:val="00296478"/>
    <w:rsid w:val="002A2D8C"/>
    <w:rsid w:val="002A3B0E"/>
    <w:rsid w:val="002A42D3"/>
    <w:rsid w:val="002A4F45"/>
    <w:rsid w:val="002A6336"/>
    <w:rsid w:val="002A7E32"/>
    <w:rsid w:val="002B0D8C"/>
    <w:rsid w:val="002B1142"/>
    <w:rsid w:val="002B232F"/>
    <w:rsid w:val="002B291C"/>
    <w:rsid w:val="002B2D17"/>
    <w:rsid w:val="002B4319"/>
    <w:rsid w:val="002B4D6B"/>
    <w:rsid w:val="002B538A"/>
    <w:rsid w:val="002C196B"/>
    <w:rsid w:val="002C1F75"/>
    <w:rsid w:val="002C2E31"/>
    <w:rsid w:val="002C334D"/>
    <w:rsid w:val="002C3370"/>
    <w:rsid w:val="002C3752"/>
    <w:rsid w:val="002C7B0B"/>
    <w:rsid w:val="002D024B"/>
    <w:rsid w:val="002D0253"/>
    <w:rsid w:val="002D0455"/>
    <w:rsid w:val="002D18A9"/>
    <w:rsid w:val="002D1CD0"/>
    <w:rsid w:val="002D1DFB"/>
    <w:rsid w:val="002D617A"/>
    <w:rsid w:val="002D68B7"/>
    <w:rsid w:val="002D6AC0"/>
    <w:rsid w:val="002D719B"/>
    <w:rsid w:val="002E07AA"/>
    <w:rsid w:val="002E0E24"/>
    <w:rsid w:val="002E17B3"/>
    <w:rsid w:val="002E20C5"/>
    <w:rsid w:val="002E39BB"/>
    <w:rsid w:val="002E4F04"/>
    <w:rsid w:val="002E7E98"/>
    <w:rsid w:val="002F0D80"/>
    <w:rsid w:val="002F0E9A"/>
    <w:rsid w:val="002F181B"/>
    <w:rsid w:val="002F1984"/>
    <w:rsid w:val="002F2233"/>
    <w:rsid w:val="002F2AA8"/>
    <w:rsid w:val="002F7202"/>
    <w:rsid w:val="00301BC9"/>
    <w:rsid w:val="0030200B"/>
    <w:rsid w:val="00302F12"/>
    <w:rsid w:val="00305669"/>
    <w:rsid w:val="003070C2"/>
    <w:rsid w:val="00307E15"/>
    <w:rsid w:val="003128B8"/>
    <w:rsid w:val="00313E6A"/>
    <w:rsid w:val="003144C9"/>
    <w:rsid w:val="003157C6"/>
    <w:rsid w:val="00317567"/>
    <w:rsid w:val="00317B65"/>
    <w:rsid w:val="00320165"/>
    <w:rsid w:val="00320BA0"/>
    <w:rsid w:val="00320BD9"/>
    <w:rsid w:val="003219EA"/>
    <w:rsid w:val="00323E80"/>
    <w:rsid w:val="00331D2B"/>
    <w:rsid w:val="00334962"/>
    <w:rsid w:val="00335CDF"/>
    <w:rsid w:val="0033695B"/>
    <w:rsid w:val="00336D56"/>
    <w:rsid w:val="00340B47"/>
    <w:rsid w:val="0034497B"/>
    <w:rsid w:val="00345539"/>
    <w:rsid w:val="003503E2"/>
    <w:rsid w:val="00351810"/>
    <w:rsid w:val="00351891"/>
    <w:rsid w:val="0035629F"/>
    <w:rsid w:val="0035672E"/>
    <w:rsid w:val="00356C45"/>
    <w:rsid w:val="003575ED"/>
    <w:rsid w:val="00357840"/>
    <w:rsid w:val="00357EBE"/>
    <w:rsid w:val="00360712"/>
    <w:rsid w:val="00360ADB"/>
    <w:rsid w:val="00362FB2"/>
    <w:rsid w:val="003634F5"/>
    <w:rsid w:val="00365BD0"/>
    <w:rsid w:val="003671C9"/>
    <w:rsid w:val="003711C0"/>
    <w:rsid w:val="00372103"/>
    <w:rsid w:val="00372743"/>
    <w:rsid w:val="00373B5B"/>
    <w:rsid w:val="003747FB"/>
    <w:rsid w:val="00374F42"/>
    <w:rsid w:val="003750E9"/>
    <w:rsid w:val="0037615E"/>
    <w:rsid w:val="00376687"/>
    <w:rsid w:val="0037672F"/>
    <w:rsid w:val="003826D1"/>
    <w:rsid w:val="00383E6C"/>
    <w:rsid w:val="003847DE"/>
    <w:rsid w:val="00387FB3"/>
    <w:rsid w:val="003927C8"/>
    <w:rsid w:val="00395AC6"/>
    <w:rsid w:val="00396957"/>
    <w:rsid w:val="0039741C"/>
    <w:rsid w:val="003A173B"/>
    <w:rsid w:val="003A3718"/>
    <w:rsid w:val="003A44E6"/>
    <w:rsid w:val="003A4D5C"/>
    <w:rsid w:val="003A68BF"/>
    <w:rsid w:val="003A697B"/>
    <w:rsid w:val="003A76F1"/>
    <w:rsid w:val="003B0213"/>
    <w:rsid w:val="003B25FB"/>
    <w:rsid w:val="003B5652"/>
    <w:rsid w:val="003B6C53"/>
    <w:rsid w:val="003B73AE"/>
    <w:rsid w:val="003C15C3"/>
    <w:rsid w:val="003C1DF8"/>
    <w:rsid w:val="003C366E"/>
    <w:rsid w:val="003C528F"/>
    <w:rsid w:val="003C57BD"/>
    <w:rsid w:val="003D0634"/>
    <w:rsid w:val="003D0E54"/>
    <w:rsid w:val="003D2DAC"/>
    <w:rsid w:val="003D3D65"/>
    <w:rsid w:val="003D400A"/>
    <w:rsid w:val="003D53FF"/>
    <w:rsid w:val="003D5BC7"/>
    <w:rsid w:val="003D6887"/>
    <w:rsid w:val="003D6951"/>
    <w:rsid w:val="003D69F0"/>
    <w:rsid w:val="003D6C60"/>
    <w:rsid w:val="003D6DC5"/>
    <w:rsid w:val="003D7512"/>
    <w:rsid w:val="003E3AF9"/>
    <w:rsid w:val="003E4278"/>
    <w:rsid w:val="003E4482"/>
    <w:rsid w:val="003E4E60"/>
    <w:rsid w:val="003E5178"/>
    <w:rsid w:val="003F1803"/>
    <w:rsid w:val="003F3791"/>
    <w:rsid w:val="003F44B4"/>
    <w:rsid w:val="003F4DCE"/>
    <w:rsid w:val="003F543E"/>
    <w:rsid w:val="003F58F4"/>
    <w:rsid w:val="004007D3"/>
    <w:rsid w:val="004010ED"/>
    <w:rsid w:val="00403F91"/>
    <w:rsid w:val="00405C74"/>
    <w:rsid w:val="00406719"/>
    <w:rsid w:val="00407155"/>
    <w:rsid w:val="0040717E"/>
    <w:rsid w:val="00407914"/>
    <w:rsid w:val="00413125"/>
    <w:rsid w:val="004135D2"/>
    <w:rsid w:val="004171DB"/>
    <w:rsid w:val="00420050"/>
    <w:rsid w:val="0042097D"/>
    <w:rsid w:val="00421DEB"/>
    <w:rsid w:val="00422D32"/>
    <w:rsid w:val="004260E8"/>
    <w:rsid w:val="0043086A"/>
    <w:rsid w:val="00431F5C"/>
    <w:rsid w:val="00432E71"/>
    <w:rsid w:val="0044033C"/>
    <w:rsid w:val="00441B4F"/>
    <w:rsid w:val="00442B78"/>
    <w:rsid w:val="004438BF"/>
    <w:rsid w:val="00450048"/>
    <w:rsid w:val="004507C0"/>
    <w:rsid w:val="00451519"/>
    <w:rsid w:val="0045264A"/>
    <w:rsid w:val="004536A4"/>
    <w:rsid w:val="00453EA4"/>
    <w:rsid w:val="00455B4C"/>
    <w:rsid w:val="0045681E"/>
    <w:rsid w:val="004644EC"/>
    <w:rsid w:val="0046555B"/>
    <w:rsid w:val="00466980"/>
    <w:rsid w:val="0046729C"/>
    <w:rsid w:val="00472D77"/>
    <w:rsid w:val="0047769A"/>
    <w:rsid w:val="00477AB0"/>
    <w:rsid w:val="0048441E"/>
    <w:rsid w:val="004858B7"/>
    <w:rsid w:val="00486E63"/>
    <w:rsid w:val="00486FD5"/>
    <w:rsid w:val="00490C98"/>
    <w:rsid w:val="004930D8"/>
    <w:rsid w:val="004937FD"/>
    <w:rsid w:val="00493C78"/>
    <w:rsid w:val="00493EA6"/>
    <w:rsid w:val="004943EB"/>
    <w:rsid w:val="00497011"/>
    <w:rsid w:val="004A1D24"/>
    <w:rsid w:val="004A2C4A"/>
    <w:rsid w:val="004A311B"/>
    <w:rsid w:val="004A3C78"/>
    <w:rsid w:val="004A5661"/>
    <w:rsid w:val="004A589F"/>
    <w:rsid w:val="004A6513"/>
    <w:rsid w:val="004A7C66"/>
    <w:rsid w:val="004B0964"/>
    <w:rsid w:val="004B14D4"/>
    <w:rsid w:val="004B2AFE"/>
    <w:rsid w:val="004B5BC3"/>
    <w:rsid w:val="004B6C36"/>
    <w:rsid w:val="004B7E50"/>
    <w:rsid w:val="004C0CEF"/>
    <w:rsid w:val="004C5E7B"/>
    <w:rsid w:val="004D031B"/>
    <w:rsid w:val="004D0A78"/>
    <w:rsid w:val="004D2F04"/>
    <w:rsid w:val="004D4316"/>
    <w:rsid w:val="004D4C30"/>
    <w:rsid w:val="004D559E"/>
    <w:rsid w:val="004D7C1A"/>
    <w:rsid w:val="004E0424"/>
    <w:rsid w:val="004E0765"/>
    <w:rsid w:val="004E1FBD"/>
    <w:rsid w:val="004E3361"/>
    <w:rsid w:val="004E398F"/>
    <w:rsid w:val="004F01F1"/>
    <w:rsid w:val="004F052C"/>
    <w:rsid w:val="004F5315"/>
    <w:rsid w:val="004F5649"/>
    <w:rsid w:val="004F6200"/>
    <w:rsid w:val="005004D8"/>
    <w:rsid w:val="00510093"/>
    <w:rsid w:val="005116BB"/>
    <w:rsid w:val="005132FF"/>
    <w:rsid w:val="00515665"/>
    <w:rsid w:val="00517915"/>
    <w:rsid w:val="00517D34"/>
    <w:rsid w:val="00517F25"/>
    <w:rsid w:val="00521E6A"/>
    <w:rsid w:val="005250D4"/>
    <w:rsid w:val="0052542C"/>
    <w:rsid w:val="00525824"/>
    <w:rsid w:val="00527191"/>
    <w:rsid w:val="0053196F"/>
    <w:rsid w:val="00532359"/>
    <w:rsid w:val="00534FBE"/>
    <w:rsid w:val="00536F26"/>
    <w:rsid w:val="0053774A"/>
    <w:rsid w:val="00541AB0"/>
    <w:rsid w:val="005431F0"/>
    <w:rsid w:val="005440CB"/>
    <w:rsid w:val="005454C2"/>
    <w:rsid w:val="005456FF"/>
    <w:rsid w:val="0054720F"/>
    <w:rsid w:val="00550464"/>
    <w:rsid w:val="005515C8"/>
    <w:rsid w:val="00551995"/>
    <w:rsid w:val="005531E3"/>
    <w:rsid w:val="005553CC"/>
    <w:rsid w:val="005560BF"/>
    <w:rsid w:val="00562072"/>
    <w:rsid w:val="00562562"/>
    <w:rsid w:val="00565450"/>
    <w:rsid w:val="005674CF"/>
    <w:rsid w:val="00572679"/>
    <w:rsid w:val="005727C8"/>
    <w:rsid w:val="00573D9E"/>
    <w:rsid w:val="005772CA"/>
    <w:rsid w:val="00582BCD"/>
    <w:rsid w:val="005839F9"/>
    <w:rsid w:val="00584B33"/>
    <w:rsid w:val="0058547E"/>
    <w:rsid w:val="005876AA"/>
    <w:rsid w:val="00591870"/>
    <w:rsid w:val="00591AD5"/>
    <w:rsid w:val="0059206F"/>
    <w:rsid w:val="00592B45"/>
    <w:rsid w:val="00595CE5"/>
    <w:rsid w:val="00596FC2"/>
    <w:rsid w:val="00597421"/>
    <w:rsid w:val="00597C3A"/>
    <w:rsid w:val="005A1991"/>
    <w:rsid w:val="005A52E0"/>
    <w:rsid w:val="005A5F36"/>
    <w:rsid w:val="005A6447"/>
    <w:rsid w:val="005A6E78"/>
    <w:rsid w:val="005A7002"/>
    <w:rsid w:val="005B0713"/>
    <w:rsid w:val="005B1131"/>
    <w:rsid w:val="005B1FB9"/>
    <w:rsid w:val="005B2205"/>
    <w:rsid w:val="005B2230"/>
    <w:rsid w:val="005B545E"/>
    <w:rsid w:val="005B5AAF"/>
    <w:rsid w:val="005B73F1"/>
    <w:rsid w:val="005C1803"/>
    <w:rsid w:val="005C3514"/>
    <w:rsid w:val="005C4483"/>
    <w:rsid w:val="005C6239"/>
    <w:rsid w:val="005C6630"/>
    <w:rsid w:val="005C688A"/>
    <w:rsid w:val="005D2CF1"/>
    <w:rsid w:val="005D39DA"/>
    <w:rsid w:val="005D39DE"/>
    <w:rsid w:val="005D5C6F"/>
    <w:rsid w:val="005D63C2"/>
    <w:rsid w:val="005D76B8"/>
    <w:rsid w:val="005E069D"/>
    <w:rsid w:val="005E2026"/>
    <w:rsid w:val="005E2D71"/>
    <w:rsid w:val="005E4206"/>
    <w:rsid w:val="005E54F7"/>
    <w:rsid w:val="005F01A1"/>
    <w:rsid w:val="005F1683"/>
    <w:rsid w:val="005F1E55"/>
    <w:rsid w:val="005F39AC"/>
    <w:rsid w:val="005F4934"/>
    <w:rsid w:val="005F71DD"/>
    <w:rsid w:val="0060001E"/>
    <w:rsid w:val="00600C73"/>
    <w:rsid w:val="00602CB4"/>
    <w:rsid w:val="0060445F"/>
    <w:rsid w:val="00606016"/>
    <w:rsid w:val="0060750F"/>
    <w:rsid w:val="006107B1"/>
    <w:rsid w:val="00610FF3"/>
    <w:rsid w:val="00611751"/>
    <w:rsid w:val="006125B6"/>
    <w:rsid w:val="00615AD2"/>
    <w:rsid w:val="00616AE6"/>
    <w:rsid w:val="0062228F"/>
    <w:rsid w:val="00623E7D"/>
    <w:rsid w:val="00624CEE"/>
    <w:rsid w:val="00625116"/>
    <w:rsid w:val="006251C5"/>
    <w:rsid w:val="00631C5F"/>
    <w:rsid w:val="00633208"/>
    <w:rsid w:val="00633244"/>
    <w:rsid w:val="00633580"/>
    <w:rsid w:val="00637281"/>
    <w:rsid w:val="00637572"/>
    <w:rsid w:val="006379A1"/>
    <w:rsid w:val="00637AD7"/>
    <w:rsid w:val="0064178A"/>
    <w:rsid w:val="00646DAB"/>
    <w:rsid w:val="006551FD"/>
    <w:rsid w:val="0065657B"/>
    <w:rsid w:val="00661538"/>
    <w:rsid w:val="006616A4"/>
    <w:rsid w:val="0066188C"/>
    <w:rsid w:val="00667F60"/>
    <w:rsid w:val="00670164"/>
    <w:rsid w:val="00672F97"/>
    <w:rsid w:val="00673B48"/>
    <w:rsid w:val="00674DDC"/>
    <w:rsid w:val="00677768"/>
    <w:rsid w:val="00682BDD"/>
    <w:rsid w:val="00683373"/>
    <w:rsid w:val="006845AB"/>
    <w:rsid w:val="00684ABD"/>
    <w:rsid w:val="0068573E"/>
    <w:rsid w:val="0068622C"/>
    <w:rsid w:val="00687628"/>
    <w:rsid w:val="00692B2F"/>
    <w:rsid w:val="0069316A"/>
    <w:rsid w:val="00693C2E"/>
    <w:rsid w:val="00696522"/>
    <w:rsid w:val="00696C8D"/>
    <w:rsid w:val="006A26AF"/>
    <w:rsid w:val="006A2DDB"/>
    <w:rsid w:val="006A60FE"/>
    <w:rsid w:val="006A62CB"/>
    <w:rsid w:val="006B049F"/>
    <w:rsid w:val="006B1C51"/>
    <w:rsid w:val="006B39ED"/>
    <w:rsid w:val="006B48C2"/>
    <w:rsid w:val="006B4938"/>
    <w:rsid w:val="006B540F"/>
    <w:rsid w:val="006B5F60"/>
    <w:rsid w:val="006B6E5B"/>
    <w:rsid w:val="006C22AA"/>
    <w:rsid w:val="006C6310"/>
    <w:rsid w:val="006D1D97"/>
    <w:rsid w:val="006D30BC"/>
    <w:rsid w:val="006D5E15"/>
    <w:rsid w:val="006D6D79"/>
    <w:rsid w:val="006E422C"/>
    <w:rsid w:val="006E5186"/>
    <w:rsid w:val="006E5226"/>
    <w:rsid w:val="006E66FE"/>
    <w:rsid w:val="006E6F7C"/>
    <w:rsid w:val="006E7512"/>
    <w:rsid w:val="006E7DE2"/>
    <w:rsid w:val="006F09F3"/>
    <w:rsid w:val="006F0F01"/>
    <w:rsid w:val="006F2AF3"/>
    <w:rsid w:val="006F36FD"/>
    <w:rsid w:val="006F3FDF"/>
    <w:rsid w:val="006F69BA"/>
    <w:rsid w:val="006F6BDD"/>
    <w:rsid w:val="006F6E81"/>
    <w:rsid w:val="006F7D5B"/>
    <w:rsid w:val="00700183"/>
    <w:rsid w:val="00702CF4"/>
    <w:rsid w:val="007053A1"/>
    <w:rsid w:val="00705FCF"/>
    <w:rsid w:val="0071163A"/>
    <w:rsid w:val="007121C5"/>
    <w:rsid w:val="0071291F"/>
    <w:rsid w:val="00715C34"/>
    <w:rsid w:val="00715DD9"/>
    <w:rsid w:val="0072173E"/>
    <w:rsid w:val="00723C63"/>
    <w:rsid w:val="0072465E"/>
    <w:rsid w:val="00725A2F"/>
    <w:rsid w:val="00726A53"/>
    <w:rsid w:val="00730B44"/>
    <w:rsid w:val="0073292D"/>
    <w:rsid w:val="00733647"/>
    <w:rsid w:val="007337FF"/>
    <w:rsid w:val="0074105D"/>
    <w:rsid w:val="007416B8"/>
    <w:rsid w:val="007428F4"/>
    <w:rsid w:val="00744A10"/>
    <w:rsid w:val="00744FA6"/>
    <w:rsid w:val="007454A6"/>
    <w:rsid w:val="00746F6D"/>
    <w:rsid w:val="00747C37"/>
    <w:rsid w:val="0075080F"/>
    <w:rsid w:val="00754168"/>
    <w:rsid w:val="007549B9"/>
    <w:rsid w:val="007563D4"/>
    <w:rsid w:val="00757B8C"/>
    <w:rsid w:val="007650C9"/>
    <w:rsid w:val="00765754"/>
    <w:rsid w:val="0076594F"/>
    <w:rsid w:val="00767428"/>
    <w:rsid w:val="0077008B"/>
    <w:rsid w:val="007719FA"/>
    <w:rsid w:val="00772D98"/>
    <w:rsid w:val="0077341D"/>
    <w:rsid w:val="0077487C"/>
    <w:rsid w:val="00774AC2"/>
    <w:rsid w:val="0078233A"/>
    <w:rsid w:val="00784049"/>
    <w:rsid w:val="007851FA"/>
    <w:rsid w:val="0078555F"/>
    <w:rsid w:val="00790156"/>
    <w:rsid w:val="00790192"/>
    <w:rsid w:val="007927D7"/>
    <w:rsid w:val="00793288"/>
    <w:rsid w:val="007A16CC"/>
    <w:rsid w:val="007A270F"/>
    <w:rsid w:val="007A3400"/>
    <w:rsid w:val="007A416C"/>
    <w:rsid w:val="007A6556"/>
    <w:rsid w:val="007A768C"/>
    <w:rsid w:val="007B12F2"/>
    <w:rsid w:val="007B1576"/>
    <w:rsid w:val="007B1593"/>
    <w:rsid w:val="007B176F"/>
    <w:rsid w:val="007B3A7A"/>
    <w:rsid w:val="007B4133"/>
    <w:rsid w:val="007B64A8"/>
    <w:rsid w:val="007B6B8D"/>
    <w:rsid w:val="007C0EAF"/>
    <w:rsid w:val="007C1DD6"/>
    <w:rsid w:val="007C43C8"/>
    <w:rsid w:val="007C5CC4"/>
    <w:rsid w:val="007C79DB"/>
    <w:rsid w:val="007C7E95"/>
    <w:rsid w:val="007D010C"/>
    <w:rsid w:val="007D37E1"/>
    <w:rsid w:val="007D3DC0"/>
    <w:rsid w:val="007D551E"/>
    <w:rsid w:val="007D7833"/>
    <w:rsid w:val="007E05E0"/>
    <w:rsid w:val="007E0F19"/>
    <w:rsid w:val="007E21C4"/>
    <w:rsid w:val="007E2A32"/>
    <w:rsid w:val="007E2C5B"/>
    <w:rsid w:val="007E41DB"/>
    <w:rsid w:val="007E4E6F"/>
    <w:rsid w:val="007F0440"/>
    <w:rsid w:val="007F270C"/>
    <w:rsid w:val="007F406E"/>
    <w:rsid w:val="007F5128"/>
    <w:rsid w:val="007F53E4"/>
    <w:rsid w:val="007F5AE1"/>
    <w:rsid w:val="008006E6"/>
    <w:rsid w:val="00800D79"/>
    <w:rsid w:val="00801CF9"/>
    <w:rsid w:val="008062D0"/>
    <w:rsid w:val="00810182"/>
    <w:rsid w:val="00815A0E"/>
    <w:rsid w:val="0082104C"/>
    <w:rsid w:val="00821816"/>
    <w:rsid w:val="00822408"/>
    <w:rsid w:val="008243E1"/>
    <w:rsid w:val="0082458A"/>
    <w:rsid w:val="008253B4"/>
    <w:rsid w:val="0082548A"/>
    <w:rsid w:val="00825EE3"/>
    <w:rsid w:val="0082698D"/>
    <w:rsid w:val="00826C67"/>
    <w:rsid w:val="00832AB1"/>
    <w:rsid w:val="00832AFA"/>
    <w:rsid w:val="00833E77"/>
    <w:rsid w:val="008375E5"/>
    <w:rsid w:val="00840E40"/>
    <w:rsid w:val="00844A00"/>
    <w:rsid w:val="00844D44"/>
    <w:rsid w:val="0084590F"/>
    <w:rsid w:val="00845BF1"/>
    <w:rsid w:val="00846DDD"/>
    <w:rsid w:val="00852616"/>
    <w:rsid w:val="00853D7E"/>
    <w:rsid w:val="00854365"/>
    <w:rsid w:val="00854947"/>
    <w:rsid w:val="00854C98"/>
    <w:rsid w:val="00854D5D"/>
    <w:rsid w:val="008550D5"/>
    <w:rsid w:val="0085643F"/>
    <w:rsid w:val="00857C41"/>
    <w:rsid w:val="0086425A"/>
    <w:rsid w:val="00866308"/>
    <w:rsid w:val="00866506"/>
    <w:rsid w:val="00866D69"/>
    <w:rsid w:val="008713D7"/>
    <w:rsid w:val="008714D6"/>
    <w:rsid w:val="00872243"/>
    <w:rsid w:val="00874BA3"/>
    <w:rsid w:val="008859F6"/>
    <w:rsid w:val="00886560"/>
    <w:rsid w:val="0089241B"/>
    <w:rsid w:val="00892643"/>
    <w:rsid w:val="008939B3"/>
    <w:rsid w:val="00894504"/>
    <w:rsid w:val="00897425"/>
    <w:rsid w:val="008A2037"/>
    <w:rsid w:val="008A48ED"/>
    <w:rsid w:val="008B03DE"/>
    <w:rsid w:val="008B0DF0"/>
    <w:rsid w:val="008B218C"/>
    <w:rsid w:val="008B228C"/>
    <w:rsid w:val="008B2C2F"/>
    <w:rsid w:val="008B395D"/>
    <w:rsid w:val="008B623B"/>
    <w:rsid w:val="008C1561"/>
    <w:rsid w:val="008C1693"/>
    <w:rsid w:val="008C4581"/>
    <w:rsid w:val="008C4BAC"/>
    <w:rsid w:val="008C7C5F"/>
    <w:rsid w:val="008D3A2E"/>
    <w:rsid w:val="008D5D80"/>
    <w:rsid w:val="008D7095"/>
    <w:rsid w:val="008E1486"/>
    <w:rsid w:val="008E2143"/>
    <w:rsid w:val="008E3DF5"/>
    <w:rsid w:val="008E5556"/>
    <w:rsid w:val="008E5D70"/>
    <w:rsid w:val="008E6055"/>
    <w:rsid w:val="008E67E8"/>
    <w:rsid w:val="008E6934"/>
    <w:rsid w:val="008E7E35"/>
    <w:rsid w:val="008F2F73"/>
    <w:rsid w:val="008F3DF4"/>
    <w:rsid w:val="008F683C"/>
    <w:rsid w:val="009005BA"/>
    <w:rsid w:val="00903032"/>
    <w:rsid w:val="00903A7B"/>
    <w:rsid w:val="009040A9"/>
    <w:rsid w:val="0090587F"/>
    <w:rsid w:val="00905BDE"/>
    <w:rsid w:val="0090616E"/>
    <w:rsid w:val="00913B12"/>
    <w:rsid w:val="00914165"/>
    <w:rsid w:val="00914570"/>
    <w:rsid w:val="00914F86"/>
    <w:rsid w:val="00915F23"/>
    <w:rsid w:val="00917D3A"/>
    <w:rsid w:val="0092170A"/>
    <w:rsid w:val="009238DE"/>
    <w:rsid w:val="00923BD9"/>
    <w:rsid w:val="00924677"/>
    <w:rsid w:val="009252AB"/>
    <w:rsid w:val="00925702"/>
    <w:rsid w:val="00926CCA"/>
    <w:rsid w:val="00930B2F"/>
    <w:rsid w:val="00931EF5"/>
    <w:rsid w:val="00932B87"/>
    <w:rsid w:val="00934F41"/>
    <w:rsid w:val="009356C6"/>
    <w:rsid w:val="00943D12"/>
    <w:rsid w:val="0095071C"/>
    <w:rsid w:val="00950896"/>
    <w:rsid w:val="00951E14"/>
    <w:rsid w:val="00953315"/>
    <w:rsid w:val="009533CE"/>
    <w:rsid w:val="0095363F"/>
    <w:rsid w:val="00954995"/>
    <w:rsid w:val="00954B80"/>
    <w:rsid w:val="009604E2"/>
    <w:rsid w:val="009617A9"/>
    <w:rsid w:val="009674A6"/>
    <w:rsid w:val="0097051D"/>
    <w:rsid w:val="00973F17"/>
    <w:rsid w:val="00976A50"/>
    <w:rsid w:val="00977DCD"/>
    <w:rsid w:val="00980023"/>
    <w:rsid w:val="0098247C"/>
    <w:rsid w:val="009828B3"/>
    <w:rsid w:val="00984C73"/>
    <w:rsid w:val="00985178"/>
    <w:rsid w:val="00987D59"/>
    <w:rsid w:val="00990598"/>
    <w:rsid w:val="00991E37"/>
    <w:rsid w:val="00991EFE"/>
    <w:rsid w:val="009971CA"/>
    <w:rsid w:val="009974A5"/>
    <w:rsid w:val="009A196B"/>
    <w:rsid w:val="009A374C"/>
    <w:rsid w:val="009B13A5"/>
    <w:rsid w:val="009B3BFE"/>
    <w:rsid w:val="009B4E31"/>
    <w:rsid w:val="009B5BA9"/>
    <w:rsid w:val="009B6903"/>
    <w:rsid w:val="009B6C1D"/>
    <w:rsid w:val="009C19F8"/>
    <w:rsid w:val="009C206E"/>
    <w:rsid w:val="009C2594"/>
    <w:rsid w:val="009C3323"/>
    <w:rsid w:val="009C3421"/>
    <w:rsid w:val="009D0383"/>
    <w:rsid w:val="009D065D"/>
    <w:rsid w:val="009D211A"/>
    <w:rsid w:val="009D37D1"/>
    <w:rsid w:val="009D5228"/>
    <w:rsid w:val="009D7592"/>
    <w:rsid w:val="009D7BED"/>
    <w:rsid w:val="009E1754"/>
    <w:rsid w:val="009E35BA"/>
    <w:rsid w:val="009E5B43"/>
    <w:rsid w:val="009E6C7C"/>
    <w:rsid w:val="009E7C91"/>
    <w:rsid w:val="009F29DC"/>
    <w:rsid w:val="009F3A98"/>
    <w:rsid w:val="009F414B"/>
    <w:rsid w:val="009F4B72"/>
    <w:rsid w:val="009F505A"/>
    <w:rsid w:val="009F58F8"/>
    <w:rsid w:val="009F63B7"/>
    <w:rsid w:val="00A0059B"/>
    <w:rsid w:val="00A01F4C"/>
    <w:rsid w:val="00A02234"/>
    <w:rsid w:val="00A04DBF"/>
    <w:rsid w:val="00A05BCF"/>
    <w:rsid w:val="00A06526"/>
    <w:rsid w:val="00A102C5"/>
    <w:rsid w:val="00A10EF8"/>
    <w:rsid w:val="00A113B4"/>
    <w:rsid w:val="00A116F4"/>
    <w:rsid w:val="00A12A92"/>
    <w:rsid w:val="00A12C19"/>
    <w:rsid w:val="00A13630"/>
    <w:rsid w:val="00A155D3"/>
    <w:rsid w:val="00A163AC"/>
    <w:rsid w:val="00A177BF"/>
    <w:rsid w:val="00A17E00"/>
    <w:rsid w:val="00A205FB"/>
    <w:rsid w:val="00A23DCE"/>
    <w:rsid w:val="00A27857"/>
    <w:rsid w:val="00A3265B"/>
    <w:rsid w:val="00A33BEC"/>
    <w:rsid w:val="00A344E1"/>
    <w:rsid w:val="00A40FF1"/>
    <w:rsid w:val="00A415D4"/>
    <w:rsid w:val="00A419FD"/>
    <w:rsid w:val="00A42345"/>
    <w:rsid w:val="00A42E4B"/>
    <w:rsid w:val="00A45AED"/>
    <w:rsid w:val="00A461EE"/>
    <w:rsid w:val="00A468B3"/>
    <w:rsid w:val="00A47E45"/>
    <w:rsid w:val="00A533F2"/>
    <w:rsid w:val="00A556F2"/>
    <w:rsid w:val="00A61330"/>
    <w:rsid w:val="00A61BC4"/>
    <w:rsid w:val="00A620B9"/>
    <w:rsid w:val="00A62128"/>
    <w:rsid w:val="00A6321D"/>
    <w:rsid w:val="00A67D6B"/>
    <w:rsid w:val="00A67F1F"/>
    <w:rsid w:val="00A71270"/>
    <w:rsid w:val="00A717C2"/>
    <w:rsid w:val="00A71FDA"/>
    <w:rsid w:val="00A7445D"/>
    <w:rsid w:val="00A744B5"/>
    <w:rsid w:val="00A7655F"/>
    <w:rsid w:val="00A77A92"/>
    <w:rsid w:val="00A8009E"/>
    <w:rsid w:val="00A80AC1"/>
    <w:rsid w:val="00A81CF0"/>
    <w:rsid w:val="00A824E6"/>
    <w:rsid w:val="00A83034"/>
    <w:rsid w:val="00A837D1"/>
    <w:rsid w:val="00A86A7A"/>
    <w:rsid w:val="00A875CB"/>
    <w:rsid w:val="00A87A49"/>
    <w:rsid w:val="00A87C64"/>
    <w:rsid w:val="00A91192"/>
    <w:rsid w:val="00A91D22"/>
    <w:rsid w:val="00A93B02"/>
    <w:rsid w:val="00A943E2"/>
    <w:rsid w:val="00A9466A"/>
    <w:rsid w:val="00A95B8D"/>
    <w:rsid w:val="00AA051B"/>
    <w:rsid w:val="00AA1533"/>
    <w:rsid w:val="00AA1D6D"/>
    <w:rsid w:val="00AA35BB"/>
    <w:rsid w:val="00AA371B"/>
    <w:rsid w:val="00AA6F72"/>
    <w:rsid w:val="00AB33BE"/>
    <w:rsid w:val="00AB3FA8"/>
    <w:rsid w:val="00AB5A22"/>
    <w:rsid w:val="00AC181B"/>
    <w:rsid w:val="00AC1BBA"/>
    <w:rsid w:val="00AC3425"/>
    <w:rsid w:val="00AC343F"/>
    <w:rsid w:val="00AC58CA"/>
    <w:rsid w:val="00AC58E3"/>
    <w:rsid w:val="00AC64CD"/>
    <w:rsid w:val="00AC67AB"/>
    <w:rsid w:val="00AC6B65"/>
    <w:rsid w:val="00AC7A07"/>
    <w:rsid w:val="00AD023A"/>
    <w:rsid w:val="00AD1890"/>
    <w:rsid w:val="00AD20B5"/>
    <w:rsid w:val="00AD2F18"/>
    <w:rsid w:val="00AD7327"/>
    <w:rsid w:val="00AD7711"/>
    <w:rsid w:val="00AD7CA0"/>
    <w:rsid w:val="00AE1301"/>
    <w:rsid w:val="00AE18DA"/>
    <w:rsid w:val="00AE3826"/>
    <w:rsid w:val="00AE3871"/>
    <w:rsid w:val="00AE516F"/>
    <w:rsid w:val="00AE5593"/>
    <w:rsid w:val="00AE5DED"/>
    <w:rsid w:val="00AE5E81"/>
    <w:rsid w:val="00AE64AC"/>
    <w:rsid w:val="00AE6862"/>
    <w:rsid w:val="00AE71D1"/>
    <w:rsid w:val="00AF0DEB"/>
    <w:rsid w:val="00AF2909"/>
    <w:rsid w:val="00AF532B"/>
    <w:rsid w:val="00AF62B2"/>
    <w:rsid w:val="00AF7354"/>
    <w:rsid w:val="00B04BB7"/>
    <w:rsid w:val="00B07FFB"/>
    <w:rsid w:val="00B101B4"/>
    <w:rsid w:val="00B11862"/>
    <w:rsid w:val="00B1196A"/>
    <w:rsid w:val="00B121D9"/>
    <w:rsid w:val="00B1315E"/>
    <w:rsid w:val="00B140C3"/>
    <w:rsid w:val="00B140E1"/>
    <w:rsid w:val="00B14C77"/>
    <w:rsid w:val="00B14DBC"/>
    <w:rsid w:val="00B17880"/>
    <w:rsid w:val="00B214D1"/>
    <w:rsid w:val="00B223EF"/>
    <w:rsid w:val="00B22B46"/>
    <w:rsid w:val="00B25D65"/>
    <w:rsid w:val="00B311F3"/>
    <w:rsid w:val="00B32502"/>
    <w:rsid w:val="00B343CB"/>
    <w:rsid w:val="00B34B89"/>
    <w:rsid w:val="00B35AB8"/>
    <w:rsid w:val="00B36E33"/>
    <w:rsid w:val="00B41BF8"/>
    <w:rsid w:val="00B41F9D"/>
    <w:rsid w:val="00B4256D"/>
    <w:rsid w:val="00B43DC5"/>
    <w:rsid w:val="00B45015"/>
    <w:rsid w:val="00B51B35"/>
    <w:rsid w:val="00B52973"/>
    <w:rsid w:val="00B52FE4"/>
    <w:rsid w:val="00B542A9"/>
    <w:rsid w:val="00B61BF6"/>
    <w:rsid w:val="00B630A1"/>
    <w:rsid w:val="00B6377B"/>
    <w:rsid w:val="00B678AE"/>
    <w:rsid w:val="00B70D96"/>
    <w:rsid w:val="00B70EE8"/>
    <w:rsid w:val="00B73031"/>
    <w:rsid w:val="00B737C2"/>
    <w:rsid w:val="00B7473E"/>
    <w:rsid w:val="00B74D84"/>
    <w:rsid w:val="00B77926"/>
    <w:rsid w:val="00B80191"/>
    <w:rsid w:val="00B80BAC"/>
    <w:rsid w:val="00B816AB"/>
    <w:rsid w:val="00B8206B"/>
    <w:rsid w:val="00B82DDA"/>
    <w:rsid w:val="00B82F78"/>
    <w:rsid w:val="00B83132"/>
    <w:rsid w:val="00B8481C"/>
    <w:rsid w:val="00B85343"/>
    <w:rsid w:val="00B8556E"/>
    <w:rsid w:val="00B86D5C"/>
    <w:rsid w:val="00B87B7C"/>
    <w:rsid w:val="00B90AEA"/>
    <w:rsid w:val="00B91B13"/>
    <w:rsid w:val="00B91F4C"/>
    <w:rsid w:val="00B931B5"/>
    <w:rsid w:val="00B9498D"/>
    <w:rsid w:val="00B95F4F"/>
    <w:rsid w:val="00B97668"/>
    <w:rsid w:val="00B97ABC"/>
    <w:rsid w:val="00BA12F4"/>
    <w:rsid w:val="00BA2CAC"/>
    <w:rsid w:val="00BA3636"/>
    <w:rsid w:val="00BA3DF3"/>
    <w:rsid w:val="00BA4225"/>
    <w:rsid w:val="00BA788E"/>
    <w:rsid w:val="00BA7D0E"/>
    <w:rsid w:val="00BB129A"/>
    <w:rsid w:val="00BB46B8"/>
    <w:rsid w:val="00BC128C"/>
    <w:rsid w:val="00BD13D9"/>
    <w:rsid w:val="00BD1479"/>
    <w:rsid w:val="00BD2655"/>
    <w:rsid w:val="00BD37C2"/>
    <w:rsid w:val="00BD5AB2"/>
    <w:rsid w:val="00BD60E7"/>
    <w:rsid w:val="00BD6C5B"/>
    <w:rsid w:val="00BD7223"/>
    <w:rsid w:val="00BE0214"/>
    <w:rsid w:val="00BE1AE2"/>
    <w:rsid w:val="00BE1C66"/>
    <w:rsid w:val="00BE3EBC"/>
    <w:rsid w:val="00BE4D72"/>
    <w:rsid w:val="00BE5091"/>
    <w:rsid w:val="00BE5694"/>
    <w:rsid w:val="00BF133C"/>
    <w:rsid w:val="00BF2570"/>
    <w:rsid w:val="00BF4B4E"/>
    <w:rsid w:val="00BF55C6"/>
    <w:rsid w:val="00C005FA"/>
    <w:rsid w:val="00C04890"/>
    <w:rsid w:val="00C07626"/>
    <w:rsid w:val="00C10571"/>
    <w:rsid w:val="00C13F53"/>
    <w:rsid w:val="00C1515E"/>
    <w:rsid w:val="00C153F5"/>
    <w:rsid w:val="00C156B3"/>
    <w:rsid w:val="00C16071"/>
    <w:rsid w:val="00C16A30"/>
    <w:rsid w:val="00C20F69"/>
    <w:rsid w:val="00C24279"/>
    <w:rsid w:val="00C2529C"/>
    <w:rsid w:val="00C2609B"/>
    <w:rsid w:val="00C30BFD"/>
    <w:rsid w:val="00C3144F"/>
    <w:rsid w:val="00C33112"/>
    <w:rsid w:val="00C3617E"/>
    <w:rsid w:val="00C36ACE"/>
    <w:rsid w:val="00C3769D"/>
    <w:rsid w:val="00C37806"/>
    <w:rsid w:val="00C41A98"/>
    <w:rsid w:val="00C4307A"/>
    <w:rsid w:val="00C44FBC"/>
    <w:rsid w:val="00C452D6"/>
    <w:rsid w:val="00C45F36"/>
    <w:rsid w:val="00C46ADA"/>
    <w:rsid w:val="00C47106"/>
    <w:rsid w:val="00C50E03"/>
    <w:rsid w:val="00C5549C"/>
    <w:rsid w:val="00C57013"/>
    <w:rsid w:val="00C578DC"/>
    <w:rsid w:val="00C61492"/>
    <w:rsid w:val="00C626D5"/>
    <w:rsid w:val="00C62F41"/>
    <w:rsid w:val="00C706EF"/>
    <w:rsid w:val="00C7297A"/>
    <w:rsid w:val="00C72A7F"/>
    <w:rsid w:val="00C75194"/>
    <w:rsid w:val="00C753EB"/>
    <w:rsid w:val="00C75BF0"/>
    <w:rsid w:val="00C774C8"/>
    <w:rsid w:val="00C77ED2"/>
    <w:rsid w:val="00C80E0C"/>
    <w:rsid w:val="00C84C27"/>
    <w:rsid w:val="00C84F6D"/>
    <w:rsid w:val="00C85C98"/>
    <w:rsid w:val="00C90D5A"/>
    <w:rsid w:val="00C91941"/>
    <w:rsid w:val="00C93100"/>
    <w:rsid w:val="00C93DAC"/>
    <w:rsid w:val="00C93EBC"/>
    <w:rsid w:val="00C941A0"/>
    <w:rsid w:val="00C9580E"/>
    <w:rsid w:val="00C97E88"/>
    <w:rsid w:val="00CA3238"/>
    <w:rsid w:val="00CA3F98"/>
    <w:rsid w:val="00CB0361"/>
    <w:rsid w:val="00CB38D6"/>
    <w:rsid w:val="00CB4691"/>
    <w:rsid w:val="00CB5A60"/>
    <w:rsid w:val="00CB7749"/>
    <w:rsid w:val="00CB7AB8"/>
    <w:rsid w:val="00CC0181"/>
    <w:rsid w:val="00CC2776"/>
    <w:rsid w:val="00CC4DC4"/>
    <w:rsid w:val="00CC4ED3"/>
    <w:rsid w:val="00CC5452"/>
    <w:rsid w:val="00CC624B"/>
    <w:rsid w:val="00CC7EBD"/>
    <w:rsid w:val="00CD175B"/>
    <w:rsid w:val="00CD256F"/>
    <w:rsid w:val="00CD48FB"/>
    <w:rsid w:val="00CD4D49"/>
    <w:rsid w:val="00CD5DF8"/>
    <w:rsid w:val="00CD6B0E"/>
    <w:rsid w:val="00CE0006"/>
    <w:rsid w:val="00CE44F9"/>
    <w:rsid w:val="00CE54A1"/>
    <w:rsid w:val="00CE5769"/>
    <w:rsid w:val="00CF10B6"/>
    <w:rsid w:val="00CF1980"/>
    <w:rsid w:val="00CF1C37"/>
    <w:rsid w:val="00CF3E10"/>
    <w:rsid w:val="00CF5B38"/>
    <w:rsid w:val="00D02624"/>
    <w:rsid w:val="00D05AE0"/>
    <w:rsid w:val="00D117B2"/>
    <w:rsid w:val="00D179E6"/>
    <w:rsid w:val="00D209D4"/>
    <w:rsid w:val="00D21556"/>
    <w:rsid w:val="00D23388"/>
    <w:rsid w:val="00D23F74"/>
    <w:rsid w:val="00D2537A"/>
    <w:rsid w:val="00D2537B"/>
    <w:rsid w:val="00D264AB"/>
    <w:rsid w:val="00D2729D"/>
    <w:rsid w:val="00D332A9"/>
    <w:rsid w:val="00D34B10"/>
    <w:rsid w:val="00D3552C"/>
    <w:rsid w:val="00D36231"/>
    <w:rsid w:val="00D37298"/>
    <w:rsid w:val="00D40506"/>
    <w:rsid w:val="00D4478E"/>
    <w:rsid w:val="00D47B7F"/>
    <w:rsid w:val="00D52A7B"/>
    <w:rsid w:val="00D544DB"/>
    <w:rsid w:val="00D553C7"/>
    <w:rsid w:val="00D60241"/>
    <w:rsid w:val="00D60670"/>
    <w:rsid w:val="00D61174"/>
    <w:rsid w:val="00D61C28"/>
    <w:rsid w:val="00D65ACC"/>
    <w:rsid w:val="00D70521"/>
    <w:rsid w:val="00D71682"/>
    <w:rsid w:val="00D72392"/>
    <w:rsid w:val="00D736AB"/>
    <w:rsid w:val="00D74762"/>
    <w:rsid w:val="00D7560E"/>
    <w:rsid w:val="00D80867"/>
    <w:rsid w:val="00D81619"/>
    <w:rsid w:val="00D8611E"/>
    <w:rsid w:val="00D90A80"/>
    <w:rsid w:val="00D9183A"/>
    <w:rsid w:val="00D97C0E"/>
    <w:rsid w:val="00DA08E2"/>
    <w:rsid w:val="00DA2467"/>
    <w:rsid w:val="00DA482E"/>
    <w:rsid w:val="00DA62F3"/>
    <w:rsid w:val="00DB1C09"/>
    <w:rsid w:val="00DB2852"/>
    <w:rsid w:val="00DB2A6E"/>
    <w:rsid w:val="00DB3873"/>
    <w:rsid w:val="00DB5708"/>
    <w:rsid w:val="00DB6B21"/>
    <w:rsid w:val="00DB6CE5"/>
    <w:rsid w:val="00DB79B0"/>
    <w:rsid w:val="00DC0599"/>
    <w:rsid w:val="00DC16AF"/>
    <w:rsid w:val="00DC2D72"/>
    <w:rsid w:val="00DC3DB5"/>
    <w:rsid w:val="00DC7E9E"/>
    <w:rsid w:val="00DD3023"/>
    <w:rsid w:val="00DD416E"/>
    <w:rsid w:val="00DD4842"/>
    <w:rsid w:val="00DD48D8"/>
    <w:rsid w:val="00DD65F2"/>
    <w:rsid w:val="00DD6ABE"/>
    <w:rsid w:val="00DD72F5"/>
    <w:rsid w:val="00DE3BD4"/>
    <w:rsid w:val="00DE3F27"/>
    <w:rsid w:val="00DE44BB"/>
    <w:rsid w:val="00DE594E"/>
    <w:rsid w:val="00DE6D42"/>
    <w:rsid w:val="00DF3061"/>
    <w:rsid w:val="00DF4EA6"/>
    <w:rsid w:val="00DF5048"/>
    <w:rsid w:val="00E025EA"/>
    <w:rsid w:val="00E03377"/>
    <w:rsid w:val="00E06F4D"/>
    <w:rsid w:val="00E11DF0"/>
    <w:rsid w:val="00E12094"/>
    <w:rsid w:val="00E14513"/>
    <w:rsid w:val="00E1743E"/>
    <w:rsid w:val="00E21C94"/>
    <w:rsid w:val="00E22CCF"/>
    <w:rsid w:val="00E2313D"/>
    <w:rsid w:val="00E23631"/>
    <w:rsid w:val="00E25F27"/>
    <w:rsid w:val="00E275EE"/>
    <w:rsid w:val="00E30C08"/>
    <w:rsid w:val="00E3524B"/>
    <w:rsid w:val="00E378D5"/>
    <w:rsid w:val="00E40669"/>
    <w:rsid w:val="00E42215"/>
    <w:rsid w:val="00E426B5"/>
    <w:rsid w:val="00E5347C"/>
    <w:rsid w:val="00E548EA"/>
    <w:rsid w:val="00E56300"/>
    <w:rsid w:val="00E57A19"/>
    <w:rsid w:val="00E62F34"/>
    <w:rsid w:val="00E6365C"/>
    <w:rsid w:val="00E63D7D"/>
    <w:rsid w:val="00E64DA2"/>
    <w:rsid w:val="00E660B4"/>
    <w:rsid w:val="00E666CF"/>
    <w:rsid w:val="00E700CF"/>
    <w:rsid w:val="00E70908"/>
    <w:rsid w:val="00E7245A"/>
    <w:rsid w:val="00E72472"/>
    <w:rsid w:val="00E725C4"/>
    <w:rsid w:val="00E73753"/>
    <w:rsid w:val="00E73E33"/>
    <w:rsid w:val="00E750EC"/>
    <w:rsid w:val="00E7691D"/>
    <w:rsid w:val="00E82952"/>
    <w:rsid w:val="00E850C4"/>
    <w:rsid w:val="00E86ACD"/>
    <w:rsid w:val="00E87557"/>
    <w:rsid w:val="00E87615"/>
    <w:rsid w:val="00E91AA6"/>
    <w:rsid w:val="00E9210D"/>
    <w:rsid w:val="00E93752"/>
    <w:rsid w:val="00E93A9C"/>
    <w:rsid w:val="00E95213"/>
    <w:rsid w:val="00E97860"/>
    <w:rsid w:val="00E979F5"/>
    <w:rsid w:val="00E97DAE"/>
    <w:rsid w:val="00E97E7F"/>
    <w:rsid w:val="00EA683A"/>
    <w:rsid w:val="00EA7208"/>
    <w:rsid w:val="00EA73A6"/>
    <w:rsid w:val="00EA7786"/>
    <w:rsid w:val="00EA7810"/>
    <w:rsid w:val="00EA7DA0"/>
    <w:rsid w:val="00EB584F"/>
    <w:rsid w:val="00EB5F61"/>
    <w:rsid w:val="00EC0BE3"/>
    <w:rsid w:val="00EC20B3"/>
    <w:rsid w:val="00EC35A8"/>
    <w:rsid w:val="00EC4B6F"/>
    <w:rsid w:val="00EC5118"/>
    <w:rsid w:val="00EC5356"/>
    <w:rsid w:val="00EC538E"/>
    <w:rsid w:val="00EC67F0"/>
    <w:rsid w:val="00EC72AD"/>
    <w:rsid w:val="00EC7EB3"/>
    <w:rsid w:val="00ED28C7"/>
    <w:rsid w:val="00ED28E8"/>
    <w:rsid w:val="00ED40EC"/>
    <w:rsid w:val="00ED4D84"/>
    <w:rsid w:val="00ED6082"/>
    <w:rsid w:val="00ED68F5"/>
    <w:rsid w:val="00ED72AC"/>
    <w:rsid w:val="00EE04E2"/>
    <w:rsid w:val="00EE064F"/>
    <w:rsid w:val="00EE2699"/>
    <w:rsid w:val="00EE466B"/>
    <w:rsid w:val="00EE4A0D"/>
    <w:rsid w:val="00EE697A"/>
    <w:rsid w:val="00EE78DF"/>
    <w:rsid w:val="00EF0046"/>
    <w:rsid w:val="00EF196F"/>
    <w:rsid w:val="00EF2A44"/>
    <w:rsid w:val="00EF3EE7"/>
    <w:rsid w:val="00EF54CA"/>
    <w:rsid w:val="00EF6AB8"/>
    <w:rsid w:val="00EF7A4A"/>
    <w:rsid w:val="00F01A46"/>
    <w:rsid w:val="00F0400B"/>
    <w:rsid w:val="00F05085"/>
    <w:rsid w:val="00F060BD"/>
    <w:rsid w:val="00F075ED"/>
    <w:rsid w:val="00F123F3"/>
    <w:rsid w:val="00F13134"/>
    <w:rsid w:val="00F14845"/>
    <w:rsid w:val="00F14AAD"/>
    <w:rsid w:val="00F14C37"/>
    <w:rsid w:val="00F15AE0"/>
    <w:rsid w:val="00F15F5F"/>
    <w:rsid w:val="00F240E2"/>
    <w:rsid w:val="00F25A91"/>
    <w:rsid w:val="00F26144"/>
    <w:rsid w:val="00F26453"/>
    <w:rsid w:val="00F26F7E"/>
    <w:rsid w:val="00F27AD3"/>
    <w:rsid w:val="00F303A8"/>
    <w:rsid w:val="00F317F5"/>
    <w:rsid w:val="00F32777"/>
    <w:rsid w:val="00F33657"/>
    <w:rsid w:val="00F337C8"/>
    <w:rsid w:val="00F37DE9"/>
    <w:rsid w:val="00F40084"/>
    <w:rsid w:val="00F4106D"/>
    <w:rsid w:val="00F41A13"/>
    <w:rsid w:val="00F41E6E"/>
    <w:rsid w:val="00F44256"/>
    <w:rsid w:val="00F45ABC"/>
    <w:rsid w:val="00F464C1"/>
    <w:rsid w:val="00F46A83"/>
    <w:rsid w:val="00F50015"/>
    <w:rsid w:val="00F50F7C"/>
    <w:rsid w:val="00F51F16"/>
    <w:rsid w:val="00F51F50"/>
    <w:rsid w:val="00F57334"/>
    <w:rsid w:val="00F57CEC"/>
    <w:rsid w:val="00F63037"/>
    <w:rsid w:val="00F6451F"/>
    <w:rsid w:val="00F64BD0"/>
    <w:rsid w:val="00F65A9C"/>
    <w:rsid w:val="00F6629C"/>
    <w:rsid w:val="00F666DD"/>
    <w:rsid w:val="00F66CBB"/>
    <w:rsid w:val="00F724A3"/>
    <w:rsid w:val="00F736D7"/>
    <w:rsid w:val="00F74530"/>
    <w:rsid w:val="00F74AD5"/>
    <w:rsid w:val="00F74AE4"/>
    <w:rsid w:val="00F74B73"/>
    <w:rsid w:val="00F75312"/>
    <w:rsid w:val="00F77A7B"/>
    <w:rsid w:val="00F77AC4"/>
    <w:rsid w:val="00F77CF5"/>
    <w:rsid w:val="00F77F79"/>
    <w:rsid w:val="00F859A6"/>
    <w:rsid w:val="00F871E1"/>
    <w:rsid w:val="00F91BA5"/>
    <w:rsid w:val="00F956BD"/>
    <w:rsid w:val="00FA1A93"/>
    <w:rsid w:val="00FA30F8"/>
    <w:rsid w:val="00FA33A2"/>
    <w:rsid w:val="00FA340F"/>
    <w:rsid w:val="00FA4564"/>
    <w:rsid w:val="00FA67BB"/>
    <w:rsid w:val="00FA6EF3"/>
    <w:rsid w:val="00FA7632"/>
    <w:rsid w:val="00FB0C22"/>
    <w:rsid w:val="00FB1634"/>
    <w:rsid w:val="00FB1AFD"/>
    <w:rsid w:val="00FB2D9B"/>
    <w:rsid w:val="00FB3F43"/>
    <w:rsid w:val="00FB440F"/>
    <w:rsid w:val="00FB6D8A"/>
    <w:rsid w:val="00FB7E84"/>
    <w:rsid w:val="00FC07F7"/>
    <w:rsid w:val="00FC5077"/>
    <w:rsid w:val="00FC55E4"/>
    <w:rsid w:val="00FD0419"/>
    <w:rsid w:val="00FD0A66"/>
    <w:rsid w:val="00FD38D1"/>
    <w:rsid w:val="00FD3C90"/>
    <w:rsid w:val="00FD415C"/>
    <w:rsid w:val="00FE1466"/>
    <w:rsid w:val="00FE233B"/>
    <w:rsid w:val="00FE600B"/>
    <w:rsid w:val="00FE65DE"/>
    <w:rsid w:val="00FF1669"/>
    <w:rsid w:val="00FF1D5F"/>
    <w:rsid w:val="00FF218B"/>
    <w:rsid w:val="00FF2669"/>
    <w:rsid w:val="00FF500B"/>
    <w:rsid w:val="00FF66C9"/>
    <w:rsid w:val="00FF6B85"/>
    <w:rsid w:val="00FF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47A2F"/>
  <w15:docId w15:val="{70F88BD3-E8E8-4C0B-9D22-A0FF9AF9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C2F"/>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7FF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422D32"/>
    <w:pPr>
      <w:tabs>
        <w:tab w:val="center" w:pos="4677"/>
        <w:tab w:val="right" w:pos="9355"/>
      </w:tabs>
    </w:pPr>
  </w:style>
  <w:style w:type="character" w:customStyle="1" w:styleId="a5">
    <w:name w:val="Верхний колонтитул Знак"/>
    <w:link w:val="a4"/>
    <w:uiPriority w:val="99"/>
    <w:locked/>
    <w:rsid w:val="00293230"/>
    <w:rPr>
      <w:rFonts w:cs="Times New Roman"/>
      <w:lang w:val="ru-RU" w:eastAsia="ru-RU"/>
    </w:rPr>
  </w:style>
  <w:style w:type="character" w:styleId="a6">
    <w:name w:val="page number"/>
    <w:uiPriority w:val="99"/>
    <w:rsid w:val="00422D32"/>
    <w:rPr>
      <w:rFonts w:cs="Times New Roman"/>
    </w:rPr>
  </w:style>
  <w:style w:type="paragraph" w:styleId="a7">
    <w:name w:val="footer"/>
    <w:basedOn w:val="a"/>
    <w:link w:val="a8"/>
    <w:uiPriority w:val="99"/>
    <w:rsid w:val="00422D32"/>
    <w:pPr>
      <w:tabs>
        <w:tab w:val="center" w:pos="4677"/>
        <w:tab w:val="right" w:pos="9355"/>
      </w:tabs>
    </w:pPr>
  </w:style>
  <w:style w:type="character" w:customStyle="1" w:styleId="a8">
    <w:name w:val="Нижний колонтитул Знак"/>
    <w:link w:val="a7"/>
    <w:uiPriority w:val="99"/>
    <w:semiHidden/>
    <w:locked/>
    <w:rsid w:val="004007D3"/>
    <w:rPr>
      <w:rFonts w:cs="Times New Roman"/>
      <w:sz w:val="20"/>
    </w:rPr>
  </w:style>
  <w:style w:type="paragraph" w:styleId="a9">
    <w:name w:val="Body Text"/>
    <w:basedOn w:val="a"/>
    <w:link w:val="aa"/>
    <w:uiPriority w:val="99"/>
    <w:rsid w:val="001B5162"/>
    <w:pPr>
      <w:widowControl/>
      <w:autoSpaceDE/>
      <w:autoSpaceDN/>
      <w:adjustRightInd/>
      <w:jc w:val="both"/>
    </w:pPr>
  </w:style>
  <w:style w:type="character" w:customStyle="1" w:styleId="aa">
    <w:name w:val="Основной текст Знак"/>
    <w:link w:val="a9"/>
    <w:uiPriority w:val="99"/>
    <w:semiHidden/>
    <w:locked/>
    <w:rsid w:val="004007D3"/>
    <w:rPr>
      <w:rFonts w:cs="Times New Roman"/>
      <w:sz w:val="20"/>
    </w:rPr>
  </w:style>
  <w:style w:type="paragraph" w:styleId="3">
    <w:name w:val="Body Text Indent 3"/>
    <w:basedOn w:val="a"/>
    <w:link w:val="30"/>
    <w:uiPriority w:val="99"/>
    <w:rsid w:val="001B5162"/>
    <w:pPr>
      <w:spacing w:after="120"/>
      <w:ind w:left="283"/>
    </w:pPr>
    <w:rPr>
      <w:sz w:val="16"/>
      <w:szCs w:val="16"/>
    </w:rPr>
  </w:style>
  <w:style w:type="character" w:customStyle="1" w:styleId="30">
    <w:name w:val="Основной текст с отступом 3 Знак"/>
    <w:link w:val="3"/>
    <w:uiPriority w:val="99"/>
    <w:semiHidden/>
    <w:locked/>
    <w:rsid w:val="004007D3"/>
    <w:rPr>
      <w:rFonts w:cs="Times New Roman"/>
      <w:sz w:val="16"/>
    </w:rPr>
  </w:style>
  <w:style w:type="paragraph" w:styleId="ab">
    <w:name w:val="Body Text Indent"/>
    <w:basedOn w:val="a"/>
    <w:link w:val="ac"/>
    <w:uiPriority w:val="99"/>
    <w:rsid w:val="001B5162"/>
    <w:pPr>
      <w:spacing w:after="120"/>
      <w:ind w:left="283"/>
    </w:pPr>
  </w:style>
  <w:style w:type="character" w:customStyle="1" w:styleId="ac">
    <w:name w:val="Основной текст с отступом Знак"/>
    <w:link w:val="ab"/>
    <w:uiPriority w:val="99"/>
    <w:semiHidden/>
    <w:locked/>
    <w:rsid w:val="004007D3"/>
    <w:rPr>
      <w:rFonts w:cs="Times New Roman"/>
      <w:sz w:val="20"/>
    </w:rPr>
  </w:style>
  <w:style w:type="paragraph" w:styleId="2">
    <w:name w:val="Body Text Indent 2"/>
    <w:basedOn w:val="a"/>
    <w:link w:val="20"/>
    <w:uiPriority w:val="99"/>
    <w:rsid w:val="001B5162"/>
    <w:pPr>
      <w:spacing w:after="120" w:line="480" w:lineRule="auto"/>
      <w:ind w:left="283"/>
    </w:pPr>
  </w:style>
  <w:style w:type="character" w:customStyle="1" w:styleId="20">
    <w:name w:val="Основной текст с отступом 2 Знак"/>
    <w:link w:val="2"/>
    <w:uiPriority w:val="99"/>
    <w:semiHidden/>
    <w:locked/>
    <w:rsid w:val="004007D3"/>
    <w:rPr>
      <w:rFonts w:cs="Times New Roman"/>
      <w:sz w:val="20"/>
    </w:rPr>
  </w:style>
  <w:style w:type="paragraph" w:styleId="21">
    <w:name w:val="Body Text 2"/>
    <w:basedOn w:val="a"/>
    <w:link w:val="22"/>
    <w:rsid w:val="001B5162"/>
    <w:pPr>
      <w:spacing w:after="120" w:line="480" w:lineRule="auto"/>
    </w:pPr>
  </w:style>
  <w:style w:type="character" w:customStyle="1" w:styleId="22">
    <w:name w:val="Основной текст 2 Знак"/>
    <w:link w:val="21"/>
    <w:locked/>
    <w:rsid w:val="004007D3"/>
    <w:rPr>
      <w:rFonts w:cs="Times New Roman"/>
      <w:sz w:val="20"/>
    </w:rPr>
  </w:style>
  <w:style w:type="paragraph" w:styleId="ad">
    <w:name w:val="Subtitle"/>
    <w:basedOn w:val="a"/>
    <w:link w:val="ae"/>
    <w:uiPriority w:val="99"/>
    <w:qFormat/>
    <w:rsid w:val="00F4106D"/>
    <w:pPr>
      <w:widowControl/>
      <w:autoSpaceDE/>
      <w:autoSpaceDN/>
      <w:adjustRightInd/>
      <w:jc w:val="right"/>
    </w:pPr>
    <w:rPr>
      <w:rFonts w:ascii="Cambria" w:hAnsi="Cambria"/>
      <w:sz w:val="24"/>
      <w:szCs w:val="24"/>
    </w:rPr>
  </w:style>
  <w:style w:type="character" w:customStyle="1" w:styleId="ae">
    <w:name w:val="Подзаголовок Знак"/>
    <w:link w:val="ad"/>
    <w:uiPriority w:val="99"/>
    <w:locked/>
    <w:rsid w:val="004007D3"/>
    <w:rPr>
      <w:rFonts w:ascii="Cambria" w:hAnsi="Cambria" w:cs="Times New Roman"/>
      <w:sz w:val="24"/>
    </w:rPr>
  </w:style>
  <w:style w:type="paragraph" w:styleId="af">
    <w:name w:val="List Paragraph"/>
    <w:basedOn w:val="a"/>
    <w:link w:val="af0"/>
    <w:uiPriority w:val="34"/>
    <w:qFormat/>
    <w:rsid w:val="0072465E"/>
    <w:pPr>
      <w:widowControl/>
      <w:autoSpaceDE/>
      <w:autoSpaceDN/>
      <w:adjustRightInd/>
      <w:spacing w:after="200" w:line="276" w:lineRule="auto"/>
      <w:ind w:left="720"/>
      <w:contextualSpacing/>
    </w:pPr>
    <w:rPr>
      <w:rFonts w:ascii="Calibri" w:hAnsi="Calibri"/>
      <w:sz w:val="22"/>
      <w:szCs w:val="22"/>
    </w:rPr>
  </w:style>
  <w:style w:type="paragraph" w:styleId="31">
    <w:name w:val="Body Text 3"/>
    <w:basedOn w:val="a"/>
    <w:link w:val="32"/>
    <w:uiPriority w:val="99"/>
    <w:rsid w:val="00E1743E"/>
    <w:pPr>
      <w:widowControl/>
      <w:autoSpaceDE/>
      <w:autoSpaceDN/>
      <w:adjustRightInd/>
      <w:spacing w:after="120"/>
    </w:pPr>
    <w:rPr>
      <w:sz w:val="16"/>
      <w:szCs w:val="16"/>
    </w:rPr>
  </w:style>
  <w:style w:type="character" w:customStyle="1" w:styleId="32">
    <w:name w:val="Основной текст 3 Знак"/>
    <w:link w:val="31"/>
    <w:uiPriority w:val="99"/>
    <w:semiHidden/>
    <w:locked/>
    <w:rsid w:val="004007D3"/>
    <w:rPr>
      <w:rFonts w:cs="Times New Roman"/>
      <w:sz w:val="16"/>
    </w:rPr>
  </w:style>
  <w:style w:type="paragraph" w:styleId="af1">
    <w:name w:val="Normal (Web)"/>
    <w:basedOn w:val="a"/>
    <w:uiPriority w:val="99"/>
    <w:rsid w:val="002D0455"/>
    <w:pPr>
      <w:widowControl/>
      <w:autoSpaceDE/>
      <w:autoSpaceDN/>
      <w:adjustRightInd/>
      <w:spacing w:before="100" w:beforeAutospacing="1" w:after="100" w:afterAutospacing="1"/>
    </w:pPr>
    <w:rPr>
      <w:sz w:val="24"/>
      <w:szCs w:val="24"/>
    </w:rPr>
  </w:style>
  <w:style w:type="paragraph" w:styleId="af2">
    <w:name w:val="Plain Text"/>
    <w:basedOn w:val="a"/>
    <w:link w:val="af3"/>
    <w:uiPriority w:val="99"/>
    <w:rsid w:val="00510093"/>
    <w:pPr>
      <w:widowControl/>
      <w:autoSpaceDE/>
      <w:autoSpaceDN/>
      <w:adjustRightInd/>
    </w:pPr>
    <w:rPr>
      <w:rFonts w:ascii="Courier New" w:hAnsi="Courier New"/>
    </w:rPr>
  </w:style>
  <w:style w:type="character" w:customStyle="1" w:styleId="af3">
    <w:name w:val="Текст Знак"/>
    <w:link w:val="af2"/>
    <w:uiPriority w:val="99"/>
    <w:locked/>
    <w:rsid w:val="00510093"/>
    <w:rPr>
      <w:rFonts w:ascii="Courier New" w:hAnsi="Courier New" w:cs="Times New Roman"/>
      <w:lang w:val="ru-RU" w:eastAsia="ru-RU"/>
    </w:rPr>
  </w:style>
  <w:style w:type="paragraph" w:customStyle="1" w:styleId="af4">
    <w:name w:val="Знак Знак Знак Знак Знак Знак"/>
    <w:basedOn w:val="a"/>
    <w:uiPriority w:val="99"/>
    <w:rsid w:val="007E41DB"/>
    <w:pPr>
      <w:widowControl/>
      <w:autoSpaceDE/>
      <w:autoSpaceDN/>
      <w:adjustRightInd/>
      <w:spacing w:after="160" w:line="240" w:lineRule="exact"/>
    </w:pPr>
    <w:rPr>
      <w:rFonts w:ascii="Verdana" w:hAnsi="Verdana"/>
      <w:lang w:val="en-US" w:eastAsia="en-US"/>
    </w:rPr>
  </w:style>
  <w:style w:type="paragraph" w:customStyle="1" w:styleId="af5">
    <w:name w:val="Знак"/>
    <w:basedOn w:val="a"/>
    <w:uiPriority w:val="99"/>
    <w:rsid w:val="00F63037"/>
    <w:pPr>
      <w:widowControl/>
      <w:autoSpaceDE/>
      <w:autoSpaceDN/>
      <w:adjustRightInd/>
      <w:spacing w:after="160" w:line="240" w:lineRule="exact"/>
    </w:pPr>
    <w:rPr>
      <w:rFonts w:ascii="Verdana" w:hAnsi="Verdana"/>
      <w:lang w:val="en-US" w:eastAsia="en-US"/>
    </w:rPr>
  </w:style>
  <w:style w:type="paragraph" w:styleId="af6">
    <w:name w:val="No Spacing"/>
    <w:link w:val="af7"/>
    <w:qFormat/>
    <w:rsid w:val="004F052C"/>
    <w:rPr>
      <w:rFonts w:ascii="Calibri" w:hAnsi="Calibri"/>
      <w:sz w:val="22"/>
      <w:szCs w:val="22"/>
      <w:lang w:eastAsia="en-US"/>
    </w:rPr>
  </w:style>
  <w:style w:type="character" w:customStyle="1" w:styleId="af7">
    <w:name w:val="Без интервала Знак"/>
    <w:link w:val="af6"/>
    <w:uiPriority w:val="99"/>
    <w:locked/>
    <w:rsid w:val="004F052C"/>
    <w:rPr>
      <w:rFonts w:ascii="Calibri" w:hAnsi="Calibri"/>
      <w:sz w:val="22"/>
      <w:lang w:val="ru-RU" w:eastAsia="en-US"/>
    </w:rPr>
  </w:style>
  <w:style w:type="paragraph" w:customStyle="1" w:styleId="Style1">
    <w:name w:val="Style1"/>
    <w:basedOn w:val="a"/>
    <w:uiPriority w:val="99"/>
    <w:rsid w:val="00F15AE0"/>
    <w:rPr>
      <w:sz w:val="24"/>
      <w:szCs w:val="24"/>
    </w:rPr>
  </w:style>
  <w:style w:type="paragraph" w:customStyle="1" w:styleId="Style3">
    <w:name w:val="Style3"/>
    <w:basedOn w:val="a"/>
    <w:uiPriority w:val="99"/>
    <w:rsid w:val="00F15AE0"/>
    <w:pPr>
      <w:spacing w:line="317" w:lineRule="exact"/>
      <w:ind w:firstLine="698"/>
      <w:jc w:val="both"/>
    </w:pPr>
    <w:rPr>
      <w:sz w:val="24"/>
      <w:szCs w:val="24"/>
    </w:rPr>
  </w:style>
  <w:style w:type="paragraph" w:customStyle="1" w:styleId="Style4">
    <w:name w:val="Style4"/>
    <w:basedOn w:val="a"/>
    <w:rsid w:val="00F15AE0"/>
    <w:pPr>
      <w:spacing w:line="324" w:lineRule="exact"/>
      <w:ind w:firstLine="1454"/>
    </w:pPr>
    <w:rPr>
      <w:sz w:val="24"/>
      <w:szCs w:val="24"/>
    </w:rPr>
  </w:style>
  <w:style w:type="paragraph" w:customStyle="1" w:styleId="Style5">
    <w:name w:val="Style5"/>
    <w:basedOn w:val="a"/>
    <w:uiPriority w:val="99"/>
    <w:rsid w:val="00F15AE0"/>
    <w:pPr>
      <w:spacing w:line="281" w:lineRule="exact"/>
      <w:jc w:val="both"/>
    </w:pPr>
    <w:rPr>
      <w:sz w:val="24"/>
      <w:szCs w:val="24"/>
    </w:rPr>
  </w:style>
  <w:style w:type="paragraph" w:customStyle="1" w:styleId="Style6">
    <w:name w:val="Style6"/>
    <w:basedOn w:val="a"/>
    <w:uiPriority w:val="99"/>
    <w:rsid w:val="00F15AE0"/>
    <w:rPr>
      <w:sz w:val="24"/>
      <w:szCs w:val="24"/>
    </w:rPr>
  </w:style>
  <w:style w:type="paragraph" w:customStyle="1" w:styleId="Style7">
    <w:name w:val="Style7"/>
    <w:basedOn w:val="a"/>
    <w:uiPriority w:val="99"/>
    <w:rsid w:val="00F15AE0"/>
    <w:pPr>
      <w:spacing w:line="279" w:lineRule="exact"/>
    </w:pPr>
    <w:rPr>
      <w:sz w:val="24"/>
      <w:szCs w:val="24"/>
    </w:rPr>
  </w:style>
  <w:style w:type="paragraph" w:customStyle="1" w:styleId="Style8">
    <w:name w:val="Style8"/>
    <w:basedOn w:val="a"/>
    <w:uiPriority w:val="99"/>
    <w:rsid w:val="00F15AE0"/>
    <w:rPr>
      <w:sz w:val="24"/>
      <w:szCs w:val="24"/>
    </w:rPr>
  </w:style>
  <w:style w:type="character" w:customStyle="1" w:styleId="FontStyle11">
    <w:name w:val="Font Style11"/>
    <w:uiPriority w:val="99"/>
    <w:rsid w:val="00F15AE0"/>
    <w:rPr>
      <w:rFonts w:ascii="Times New Roman" w:hAnsi="Times New Roman"/>
      <w:b/>
      <w:sz w:val="26"/>
    </w:rPr>
  </w:style>
  <w:style w:type="character" w:customStyle="1" w:styleId="FontStyle12">
    <w:name w:val="Font Style12"/>
    <w:rsid w:val="00F15AE0"/>
    <w:rPr>
      <w:rFonts w:ascii="Times New Roman" w:hAnsi="Times New Roman"/>
      <w:sz w:val="26"/>
    </w:rPr>
  </w:style>
  <w:style w:type="character" w:customStyle="1" w:styleId="FontStyle13">
    <w:name w:val="Font Style13"/>
    <w:rsid w:val="00F15AE0"/>
    <w:rPr>
      <w:rFonts w:ascii="Times New Roman" w:hAnsi="Times New Roman"/>
      <w:b/>
      <w:i/>
      <w:sz w:val="22"/>
    </w:rPr>
  </w:style>
  <w:style w:type="character" w:customStyle="1" w:styleId="FontStyle14">
    <w:name w:val="Font Style14"/>
    <w:rsid w:val="00F15AE0"/>
    <w:rPr>
      <w:rFonts w:ascii="Times New Roman" w:hAnsi="Times New Roman"/>
      <w:sz w:val="24"/>
    </w:rPr>
  </w:style>
  <w:style w:type="character" w:customStyle="1" w:styleId="FontStyle15">
    <w:name w:val="Font Style15"/>
    <w:uiPriority w:val="99"/>
    <w:rsid w:val="00F15AE0"/>
    <w:rPr>
      <w:rFonts w:ascii="Times New Roman" w:hAnsi="Times New Roman"/>
      <w:b/>
      <w:sz w:val="24"/>
    </w:rPr>
  </w:style>
  <w:style w:type="paragraph" w:customStyle="1" w:styleId="ConsPlusNormal">
    <w:name w:val="ConsPlusNormal"/>
    <w:rsid w:val="00320BD9"/>
    <w:pPr>
      <w:widowControl w:val="0"/>
      <w:autoSpaceDE w:val="0"/>
      <w:autoSpaceDN w:val="0"/>
      <w:adjustRightInd w:val="0"/>
      <w:ind w:firstLine="720"/>
    </w:pPr>
    <w:rPr>
      <w:rFonts w:ascii="Arial" w:hAnsi="Arial" w:cs="Arial"/>
    </w:rPr>
  </w:style>
  <w:style w:type="paragraph" w:customStyle="1" w:styleId="23">
    <w:name w:val="Знак2"/>
    <w:basedOn w:val="a"/>
    <w:uiPriority w:val="99"/>
    <w:rsid w:val="0068573E"/>
    <w:pPr>
      <w:widowControl/>
      <w:autoSpaceDE/>
      <w:autoSpaceDN/>
      <w:adjustRightInd/>
      <w:spacing w:after="160" w:line="240" w:lineRule="exact"/>
    </w:pPr>
    <w:rPr>
      <w:rFonts w:ascii="Verdana" w:hAnsi="Verdana"/>
      <w:lang w:val="en-US" w:eastAsia="en-US"/>
    </w:rPr>
  </w:style>
  <w:style w:type="paragraph" w:customStyle="1" w:styleId="1">
    <w:name w:val="Знак1"/>
    <w:basedOn w:val="a"/>
    <w:uiPriority w:val="99"/>
    <w:rsid w:val="00674DDC"/>
    <w:pPr>
      <w:widowControl/>
      <w:autoSpaceDE/>
      <w:autoSpaceDN/>
      <w:adjustRightInd/>
    </w:pPr>
    <w:rPr>
      <w:rFonts w:ascii="Verdana" w:hAnsi="Verdana" w:cs="Verdana"/>
      <w:lang w:val="en-US" w:eastAsia="en-US"/>
    </w:rPr>
  </w:style>
  <w:style w:type="paragraph" w:customStyle="1" w:styleId="af8">
    <w:name w:val="Стиль"/>
    <w:uiPriority w:val="99"/>
    <w:rsid w:val="00A71FDA"/>
    <w:pPr>
      <w:widowControl w:val="0"/>
      <w:autoSpaceDE w:val="0"/>
      <w:autoSpaceDN w:val="0"/>
      <w:adjustRightInd w:val="0"/>
    </w:pPr>
    <w:rPr>
      <w:sz w:val="24"/>
      <w:szCs w:val="24"/>
    </w:rPr>
  </w:style>
  <w:style w:type="paragraph" w:customStyle="1" w:styleId="af9">
    <w:name w:val="Знак Знак Знак"/>
    <w:basedOn w:val="a"/>
    <w:uiPriority w:val="99"/>
    <w:rsid w:val="00376687"/>
    <w:pPr>
      <w:widowControl/>
      <w:autoSpaceDE/>
      <w:autoSpaceDN/>
      <w:adjustRightInd/>
      <w:spacing w:after="160" w:line="240" w:lineRule="exact"/>
    </w:pPr>
    <w:rPr>
      <w:rFonts w:ascii="Verdana" w:hAnsi="Verdana"/>
      <w:lang w:val="en-US" w:eastAsia="en-US"/>
    </w:rPr>
  </w:style>
  <w:style w:type="paragraph" w:styleId="afa">
    <w:name w:val="Title"/>
    <w:basedOn w:val="a"/>
    <w:link w:val="afb"/>
    <w:uiPriority w:val="99"/>
    <w:qFormat/>
    <w:rsid w:val="00854C98"/>
    <w:pPr>
      <w:widowControl/>
      <w:autoSpaceDE/>
      <w:autoSpaceDN/>
      <w:adjustRightInd/>
      <w:jc w:val="center"/>
    </w:pPr>
    <w:rPr>
      <w:b/>
      <w:sz w:val="24"/>
    </w:rPr>
  </w:style>
  <w:style w:type="character" w:customStyle="1" w:styleId="afb">
    <w:name w:val="Заголовок Знак"/>
    <w:link w:val="afa"/>
    <w:uiPriority w:val="99"/>
    <w:locked/>
    <w:rsid w:val="00854C98"/>
    <w:rPr>
      <w:rFonts w:cs="Times New Roman"/>
      <w:b/>
      <w:sz w:val="24"/>
      <w:lang w:val="ru-RU" w:eastAsia="ru-RU"/>
    </w:rPr>
  </w:style>
  <w:style w:type="character" w:customStyle="1" w:styleId="afc">
    <w:name w:val="Основной текст_"/>
    <w:link w:val="10"/>
    <w:uiPriority w:val="99"/>
    <w:locked/>
    <w:rsid w:val="00B8206B"/>
    <w:rPr>
      <w:sz w:val="26"/>
    </w:rPr>
  </w:style>
  <w:style w:type="paragraph" w:customStyle="1" w:styleId="10">
    <w:name w:val="Основной текст1"/>
    <w:basedOn w:val="a"/>
    <w:link w:val="afc"/>
    <w:rsid w:val="00B8206B"/>
    <w:pPr>
      <w:widowControl/>
      <w:shd w:val="clear" w:color="auto" w:fill="FFFFFF"/>
      <w:autoSpaceDE/>
      <w:autoSpaceDN/>
      <w:adjustRightInd/>
      <w:spacing w:line="302" w:lineRule="exact"/>
      <w:jc w:val="both"/>
    </w:pPr>
    <w:rPr>
      <w:sz w:val="26"/>
    </w:rPr>
  </w:style>
  <w:style w:type="character" w:customStyle="1" w:styleId="Impact">
    <w:name w:val="Основной текст + Impact"/>
    <w:aliases w:val="5 pt,Интервал 1 pt"/>
    <w:uiPriority w:val="99"/>
    <w:rsid w:val="00930B2F"/>
    <w:rPr>
      <w:rFonts w:ascii="Impact" w:hAnsi="Impact"/>
      <w:spacing w:val="30"/>
      <w:w w:val="100"/>
      <w:sz w:val="10"/>
    </w:rPr>
  </w:style>
  <w:style w:type="paragraph" w:customStyle="1" w:styleId="Default">
    <w:name w:val="Default"/>
    <w:rsid w:val="00287730"/>
    <w:pPr>
      <w:autoSpaceDE w:val="0"/>
      <w:autoSpaceDN w:val="0"/>
      <w:adjustRightInd w:val="0"/>
    </w:pPr>
    <w:rPr>
      <w:color w:val="000000"/>
      <w:sz w:val="24"/>
      <w:szCs w:val="24"/>
    </w:rPr>
  </w:style>
  <w:style w:type="paragraph" w:styleId="afd">
    <w:name w:val="Balloon Text"/>
    <w:basedOn w:val="a"/>
    <w:link w:val="afe"/>
    <w:uiPriority w:val="99"/>
    <w:semiHidden/>
    <w:rsid w:val="00D81619"/>
    <w:rPr>
      <w:sz w:val="2"/>
    </w:rPr>
  </w:style>
  <w:style w:type="character" w:customStyle="1" w:styleId="afe">
    <w:name w:val="Текст выноски Знак"/>
    <w:link w:val="afd"/>
    <w:uiPriority w:val="99"/>
    <w:semiHidden/>
    <w:locked/>
    <w:rsid w:val="004007D3"/>
    <w:rPr>
      <w:rFonts w:cs="Times New Roman"/>
      <w:sz w:val="2"/>
    </w:rPr>
  </w:style>
  <w:style w:type="character" w:customStyle="1" w:styleId="24">
    <w:name w:val="Знак Знак2"/>
    <w:uiPriority w:val="99"/>
    <w:rsid w:val="002574EA"/>
    <w:rPr>
      <w:b/>
      <w:sz w:val="28"/>
      <w:lang w:val="ru-RU" w:eastAsia="ru-RU"/>
    </w:rPr>
  </w:style>
  <w:style w:type="character" w:customStyle="1" w:styleId="dash041e005f0431005f044b005f0447005f043d005f044b005f0439005f005fchar1char1">
    <w:name w:val="dash041e_005f0431_005f044b_005f0447_005f043d_005f044b_005f0439_005f_005fchar1__char1"/>
    <w:uiPriority w:val="99"/>
    <w:rsid w:val="00C04890"/>
    <w:rPr>
      <w:rFonts w:ascii="Times New Roman" w:hAnsi="Times New Roman"/>
      <w:sz w:val="24"/>
      <w:u w:val="none"/>
      <w:effect w:val="none"/>
    </w:rPr>
  </w:style>
  <w:style w:type="paragraph" w:customStyle="1" w:styleId="Style9">
    <w:name w:val="Style9"/>
    <w:basedOn w:val="a"/>
    <w:uiPriority w:val="99"/>
    <w:rsid w:val="003E3AF9"/>
    <w:pPr>
      <w:suppressAutoHyphens/>
      <w:autoSpaceDN/>
      <w:adjustRightInd/>
      <w:spacing w:line="283" w:lineRule="exact"/>
      <w:ind w:firstLine="816"/>
      <w:jc w:val="both"/>
    </w:pPr>
    <w:rPr>
      <w:sz w:val="24"/>
      <w:szCs w:val="24"/>
      <w:lang w:eastAsia="ar-SA"/>
    </w:rPr>
  </w:style>
  <w:style w:type="character" w:customStyle="1" w:styleId="FontStyle23">
    <w:name w:val="Font Style23"/>
    <w:uiPriority w:val="99"/>
    <w:rsid w:val="003E3AF9"/>
    <w:rPr>
      <w:rFonts w:ascii="Times New Roman" w:hAnsi="Times New Roman"/>
      <w:sz w:val="22"/>
    </w:rPr>
  </w:style>
  <w:style w:type="paragraph" w:styleId="aff">
    <w:name w:val="footnote text"/>
    <w:basedOn w:val="a"/>
    <w:link w:val="aff0"/>
    <w:uiPriority w:val="99"/>
    <w:rsid w:val="00923BD9"/>
    <w:pPr>
      <w:widowControl/>
      <w:autoSpaceDE/>
      <w:autoSpaceDN/>
      <w:adjustRightInd/>
      <w:spacing w:after="200" w:line="276" w:lineRule="auto"/>
    </w:pPr>
    <w:rPr>
      <w:rFonts w:ascii="Calibri" w:hAnsi="Calibri"/>
      <w:lang w:eastAsia="en-US"/>
    </w:rPr>
  </w:style>
  <w:style w:type="character" w:customStyle="1" w:styleId="aff0">
    <w:name w:val="Текст сноски Знак"/>
    <w:link w:val="aff"/>
    <w:uiPriority w:val="99"/>
    <w:locked/>
    <w:rsid w:val="00923BD9"/>
    <w:rPr>
      <w:rFonts w:ascii="Calibri" w:hAnsi="Calibri" w:cs="Times New Roman"/>
      <w:lang w:eastAsia="en-US"/>
    </w:rPr>
  </w:style>
  <w:style w:type="character" w:styleId="aff1">
    <w:name w:val="footnote reference"/>
    <w:uiPriority w:val="99"/>
    <w:rsid w:val="00923BD9"/>
    <w:rPr>
      <w:rFonts w:cs="Times New Roman"/>
      <w:vertAlign w:val="superscript"/>
    </w:rPr>
  </w:style>
  <w:style w:type="paragraph" w:customStyle="1" w:styleId="Style2">
    <w:name w:val="Style2"/>
    <w:basedOn w:val="a"/>
    <w:uiPriority w:val="99"/>
    <w:rsid w:val="000458D1"/>
    <w:pPr>
      <w:jc w:val="both"/>
    </w:pPr>
    <w:rPr>
      <w:rFonts w:ascii="Lucida Sans Unicode" w:hAnsi="Lucida Sans Unicode"/>
      <w:sz w:val="24"/>
      <w:szCs w:val="24"/>
    </w:rPr>
  </w:style>
  <w:style w:type="paragraph" w:customStyle="1" w:styleId="11">
    <w:name w:val="Абзац списка1"/>
    <w:basedOn w:val="a"/>
    <w:uiPriority w:val="99"/>
    <w:rsid w:val="00DB79B0"/>
    <w:pPr>
      <w:widowControl/>
      <w:suppressAutoHyphens/>
      <w:autoSpaceDE/>
      <w:autoSpaceDN/>
      <w:adjustRightInd/>
      <w:spacing w:after="200" w:line="276" w:lineRule="auto"/>
      <w:ind w:left="720"/>
    </w:pPr>
    <w:rPr>
      <w:rFonts w:ascii="Calibri" w:eastAsia="SimSun" w:hAnsi="Calibri" w:cs="font237"/>
      <w:sz w:val="22"/>
      <w:szCs w:val="22"/>
      <w:lang w:eastAsia="ar-SA"/>
    </w:rPr>
  </w:style>
  <w:style w:type="paragraph" w:customStyle="1" w:styleId="12">
    <w:name w:val="Обычный (веб)1"/>
    <w:basedOn w:val="a"/>
    <w:uiPriority w:val="99"/>
    <w:rsid w:val="00B101B4"/>
    <w:pPr>
      <w:widowControl/>
      <w:autoSpaceDE/>
      <w:autoSpaceDN/>
      <w:adjustRightInd/>
      <w:spacing w:after="180"/>
    </w:pPr>
    <w:rPr>
      <w:sz w:val="24"/>
      <w:szCs w:val="24"/>
    </w:rPr>
  </w:style>
  <w:style w:type="character" w:customStyle="1" w:styleId="head1">
    <w:name w:val="head_1"/>
    <w:uiPriority w:val="99"/>
    <w:rsid w:val="00B101B4"/>
  </w:style>
  <w:style w:type="character" w:customStyle="1" w:styleId="s1">
    <w:name w:val="s1"/>
    <w:uiPriority w:val="99"/>
    <w:rsid w:val="00B101B4"/>
  </w:style>
  <w:style w:type="character" w:customStyle="1" w:styleId="Exact">
    <w:name w:val="Основной текст Exact"/>
    <w:uiPriority w:val="99"/>
    <w:rsid w:val="00DE44BB"/>
    <w:rPr>
      <w:spacing w:val="2"/>
      <w:sz w:val="26"/>
      <w:shd w:val="clear" w:color="auto" w:fill="FFFFFF"/>
    </w:rPr>
  </w:style>
  <w:style w:type="paragraph" w:customStyle="1" w:styleId="aff2">
    <w:name w:val="Стиль По ширине"/>
    <w:basedOn w:val="a"/>
    <w:autoRedefine/>
    <w:uiPriority w:val="99"/>
    <w:rsid w:val="00D71682"/>
    <w:pPr>
      <w:widowControl/>
      <w:autoSpaceDE/>
      <w:autoSpaceDN/>
      <w:adjustRightInd/>
      <w:jc w:val="both"/>
    </w:pPr>
    <w:rPr>
      <w:b/>
      <w:sz w:val="24"/>
      <w:szCs w:val="24"/>
    </w:rPr>
  </w:style>
  <w:style w:type="paragraph" w:customStyle="1" w:styleId="ConsPlusTitle">
    <w:name w:val="ConsPlusTitle"/>
    <w:rsid w:val="000E2CC0"/>
    <w:pPr>
      <w:widowControl w:val="0"/>
      <w:autoSpaceDE w:val="0"/>
      <w:autoSpaceDN w:val="0"/>
      <w:adjustRightInd w:val="0"/>
    </w:pPr>
    <w:rPr>
      <w:b/>
      <w:bCs/>
      <w:sz w:val="24"/>
      <w:szCs w:val="24"/>
    </w:rPr>
  </w:style>
  <w:style w:type="paragraph" w:customStyle="1" w:styleId="ConsTitle">
    <w:name w:val="ConsTitle"/>
    <w:uiPriority w:val="99"/>
    <w:rsid w:val="000E2CC0"/>
    <w:pPr>
      <w:widowControl w:val="0"/>
      <w:autoSpaceDE w:val="0"/>
      <w:autoSpaceDN w:val="0"/>
      <w:adjustRightInd w:val="0"/>
    </w:pPr>
    <w:rPr>
      <w:rFonts w:ascii="Arial" w:hAnsi="Arial" w:cs="Arial"/>
      <w:b/>
      <w:bCs/>
    </w:rPr>
  </w:style>
  <w:style w:type="character" w:customStyle="1" w:styleId="FontStyle21">
    <w:name w:val="Font Style21"/>
    <w:rsid w:val="00E7691D"/>
    <w:rPr>
      <w:rFonts w:ascii="Times New Roman" w:hAnsi="Times New Roman" w:cs="Times New Roman"/>
      <w:sz w:val="26"/>
      <w:szCs w:val="26"/>
    </w:rPr>
  </w:style>
  <w:style w:type="character" w:customStyle="1" w:styleId="FontStyle18">
    <w:name w:val="Font Style18"/>
    <w:rsid w:val="00E7691D"/>
    <w:rPr>
      <w:rFonts w:ascii="Times New Roman" w:hAnsi="Times New Roman" w:cs="Times New Roman"/>
      <w:b/>
      <w:bCs/>
      <w:sz w:val="26"/>
      <w:szCs w:val="26"/>
    </w:rPr>
  </w:style>
  <w:style w:type="character" w:styleId="aff3">
    <w:name w:val="Emphasis"/>
    <w:uiPriority w:val="20"/>
    <w:qFormat/>
    <w:locked/>
    <w:rsid w:val="00AA6F72"/>
    <w:rPr>
      <w:i/>
      <w:iCs/>
    </w:rPr>
  </w:style>
  <w:style w:type="character" w:customStyle="1" w:styleId="25">
    <w:name w:val="Основной текст (2)_"/>
    <w:link w:val="26"/>
    <w:locked/>
    <w:rsid w:val="00D97C0E"/>
    <w:rPr>
      <w:shd w:val="clear" w:color="auto" w:fill="FFFFFF"/>
    </w:rPr>
  </w:style>
  <w:style w:type="paragraph" w:customStyle="1" w:styleId="26">
    <w:name w:val="Основной текст (2)"/>
    <w:basedOn w:val="a"/>
    <w:link w:val="25"/>
    <w:rsid w:val="00D97C0E"/>
    <w:pPr>
      <w:shd w:val="clear" w:color="auto" w:fill="FFFFFF"/>
      <w:autoSpaceDE/>
      <w:autoSpaceDN/>
      <w:adjustRightInd/>
      <w:spacing w:line="240" w:lineRule="atLeast"/>
    </w:pPr>
  </w:style>
  <w:style w:type="character" w:styleId="aff4">
    <w:name w:val="Hyperlink"/>
    <w:rsid w:val="004E0424"/>
    <w:rPr>
      <w:color w:val="0000FF"/>
      <w:u w:val="single"/>
    </w:rPr>
  </w:style>
  <w:style w:type="character" w:customStyle="1" w:styleId="blk">
    <w:name w:val="blk"/>
    <w:rsid w:val="004E0424"/>
    <w:rPr>
      <w:rFonts w:cs="Times New Roman"/>
    </w:rPr>
  </w:style>
  <w:style w:type="character" w:customStyle="1" w:styleId="6">
    <w:name w:val="Основной текст (6)_"/>
    <w:link w:val="60"/>
    <w:rsid w:val="00F240E2"/>
    <w:rPr>
      <w:i/>
      <w:iCs/>
      <w:shd w:val="clear" w:color="auto" w:fill="FFFFFF"/>
    </w:rPr>
  </w:style>
  <w:style w:type="paragraph" w:customStyle="1" w:styleId="60">
    <w:name w:val="Основной текст (6)"/>
    <w:basedOn w:val="a"/>
    <w:link w:val="6"/>
    <w:rsid w:val="00F240E2"/>
    <w:pPr>
      <w:shd w:val="clear" w:color="auto" w:fill="FFFFFF"/>
      <w:autoSpaceDE/>
      <w:autoSpaceDN/>
      <w:adjustRightInd/>
      <w:spacing w:line="276" w:lineRule="exact"/>
      <w:jc w:val="both"/>
    </w:pPr>
    <w:rPr>
      <w:i/>
      <w:iCs/>
    </w:rPr>
  </w:style>
  <w:style w:type="character" w:customStyle="1" w:styleId="27">
    <w:name w:val="Основной текст (2) + Полужирный"/>
    <w:rsid w:val="0032016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
    <w:name w:val="Основной текст (4)_"/>
    <w:link w:val="40"/>
    <w:rsid w:val="00ED28E8"/>
    <w:rPr>
      <w:i/>
      <w:iCs/>
      <w:shd w:val="clear" w:color="auto" w:fill="FFFFFF"/>
    </w:rPr>
  </w:style>
  <w:style w:type="character" w:customStyle="1" w:styleId="47pt">
    <w:name w:val="Основной текст (4) + Интервал 7 pt"/>
    <w:rsid w:val="00ED28E8"/>
    <w:rPr>
      <w:rFonts w:ascii="Times New Roman" w:eastAsia="Times New Roman" w:hAnsi="Times New Roman" w:cs="Times New Roman"/>
      <w:b w:val="0"/>
      <w:bCs w:val="0"/>
      <w:i/>
      <w:iCs/>
      <w:smallCaps w:val="0"/>
      <w:strike w:val="0"/>
      <w:color w:val="000000"/>
      <w:spacing w:val="140"/>
      <w:w w:val="100"/>
      <w:position w:val="0"/>
      <w:sz w:val="24"/>
      <w:szCs w:val="24"/>
      <w:u w:val="none"/>
      <w:lang w:val="ru-RU" w:eastAsia="ru-RU" w:bidi="ru-RU"/>
    </w:rPr>
  </w:style>
  <w:style w:type="paragraph" w:customStyle="1" w:styleId="40">
    <w:name w:val="Основной текст (4)"/>
    <w:basedOn w:val="a"/>
    <w:link w:val="4"/>
    <w:rsid w:val="00ED28E8"/>
    <w:pPr>
      <w:shd w:val="clear" w:color="auto" w:fill="FFFFFF"/>
      <w:autoSpaceDE/>
      <w:autoSpaceDN/>
      <w:adjustRightInd/>
      <w:spacing w:before="240" w:after="180" w:line="0" w:lineRule="atLeast"/>
      <w:jc w:val="both"/>
    </w:pPr>
    <w:rPr>
      <w:i/>
      <w:iCs/>
    </w:rPr>
  </w:style>
  <w:style w:type="character" w:customStyle="1" w:styleId="465pt">
    <w:name w:val="Основной текст (4) + 6;5 pt;Полужирный;Не курсив"/>
    <w:rsid w:val="00ED28E8"/>
    <w:rPr>
      <w:rFonts w:ascii="Times New Roman" w:eastAsia="Times New Roman" w:hAnsi="Times New Roman" w:cs="Times New Roman"/>
      <w:b/>
      <w:bCs/>
      <w:i/>
      <w:iCs/>
      <w:smallCaps w:val="0"/>
      <w:strike w:val="0"/>
      <w:color w:val="000000"/>
      <w:spacing w:val="0"/>
      <w:w w:val="100"/>
      <w:position w:val="0"/>
      <w:sz w:val="13"/>
      <w:szCs w:val="13"/>
      <w:u w:val="none"/>
      <w:shd w:val="clear" w:color="auto" w:fill="FFFFFF"/>
      <w:lang w:val="ru-RU" w:eastAsia="ru-RU" w:bidi="ru-RU"/>
    </w:rPr>
  </w:style>
  <w:style w:type="character" w:customStyle="1" w:styleId="4Cambria105pt">
    <w:name w:val="Основной текст (4) + Cambria;10;5 pt"/>
    <w:rsid w:val="00ED28E8"/>
    <w:rPr>
      <w:rFonts w:ascii="Cambria" w:eastAsia="Cambria" w:hAnsi="Cambria" w:cs="Cambria"/>
      <w:b/>
      <w:bCs/>
      <w:i/>
      <w:iCs/>
      <w:smallCaps w:val="0"/>
      <w:strike w:val="0"/>
      <w:color w:val="000000"/>
      <w:spacing w:val="0"/>
      <w:w w:val="100"/>
      <w:position w:val="0"/>
      <w:sz w:val="21"/>
      <w:szCs w:val="21"/>
      <w:u w:val="none"/>
      <w:shd w:val="clear" w:color="auto" w:fill="FFFFFF"/>
      <w:lang w:val="ru-RU" w:eastAsia="ru-RU" w:bidi="ru-RU"/>
    </w:rPr>
  </w:style>
  <w:style w:type="character" w:customStyle="1" w:styleId="44pt">
    <w:name w:val="Основной текст (4) + Интервал 4 pt"/>
    <w:rsid w:val="00ED28E8"/>
    <w:rPr>
      <w:rFonts w:ascii="Times New Roman" w:eastAsia="Times New Roman" w:hAnsi="Times New Roman" w:cs="Times New Roman"/>
      <w:b w:val="0"/>
      <w:bCs w:val="0"/>
      <w:i/>
      <w:iCs/>
      <w:smallCaps w:val="0"/>
      <w:strike w:val="0"/>
      <w:color w:val="000000"/>
      <w:spacing w:val="90"/>
      <w:w w:val="100"/>
      <w:position w:val="0"/>
      <w:sz w:val="24"/>
      <w:szCs w:val="24"/>
      <w:u w:val="none"/>
      <w:shd w:val="clear" w:color="auto" w:fill="FFFFFF"/>
      <w:lang w:val="ru-RU" w:eastAsia="ru-RU" w:bidi="ru-RU"/>
    </w:rPr>
  </w:style>
  <w:style w:type="table" w:customStyle="1" w:styleId="28">
    <w:name w:val="Сетка таблицы2"/>
    <w:basedOn w:val="a1"/>
    <w:next w:val="a3"/>
    <w:uiPriority w:val="59"/>
    <w:rsid w:val="006845AB"/>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0">
    <w:name w:val="Абзац списка Знак"/>
    <w:link w:val="af"/>
    <w:uiPriority w:val="34"/>
    <w:qFormat/>
    <w:locked/>
    <w:rsid w:val="00934F41"/>
    <w:rPr>
      <w:rFonts w:ascii="Calibri" w:hAnsi="Calibri"/>
      <w:sz w:val="22"/>
      <w:szCs w:val="22"/>
    </w:rPr>
  </w:style>
  <w:style w:type="character" w:customStyle="1" w:styleId="8">
    <w:name w:val="Основной текст (8)_"/>
    <w:link w:val="80"/>
    <w:rsid w:val="0053774A"/>
    <w:rPr>
      <w:sz w:val="8"/>
      <w:szCs w:val="8"/>
      <w:shd w:val="clear" w:color="auto" w:fill="FFFFFF"/>
      <w:lang w:val="en-US" w:eastAsia="en-US" w:bidi="en-US"/>
    </w:rPr>
  </w:style>
  <w:style w:type="character" w:customStyle="1" w:styleId="7">
    <w:name w:val="Основной текст (7)_"/>
    <w:link w:val="70"/>
    <w:rsid w:val="0053774A"/>
    <w:rPr>
      <w:sz w:val="28"/>
      <w:szCs w:val="28"/>
      <w:shd w:val="clear" w:color="auto" w:fill="FFFFFF"/>
    </w:rPr>
  </w:style>
  <w:style w:type="paragraph" w:customStyle="1" w:styleId="80">
    <w:name w:val="Основной текст (8)"/>
    <w:basedOn w:val="a"/>
    <w:link w:val="8"/>
    <w:rsid w:val="0053774A"/>
    <w:pPr>
      <w:shd w:val="clear" w:color="auto" w:fill="FFFFFF"/>
      <w:autoSpaceDE/>
      <w:autoSpaceDN/>
      <w:adjustRightInd/>
      <w:spacing w:after="120" w:line="0" w:lineRule="atLeast"/>
    </w:pPr>
    <w:rPr>
      <w:sz w:val="8"/>
      <w:szCs w:val="8"/>
      <w:lang w:val="en-US" w:eastAsia="en-US" w:bidi="en-US"/>
    </w:rPr>
  </w:style>
  <w:style w:type="paragraph" w:customStyle="1" w:styleId="70">
    <w:name w:val="Основной текст (7)"/>
    <w:basedOn w:val="a"/>
    <w:link w:val="7"/>
    <w:rsid w:val="0053774A"/>
    <w:pPr>
      <w:shd w:val="clear" w:color="auto" w:fill="FFFFFF"/>
      <w:autoSpaceDE/>
      <w:autoSpaceDN/>
      <w:adjustRightInd/>
      <w:spacing w:line="550" w:lineRule="exact"/>
      <w:jc w:val="right"/>
    </w:pPr>
    <w:rPr>
      <w:sz w:val="28"/>
      <w:szCs w:val="28"/>
    </w:rPr>
  </w:style>
  <w:style w:type="paragraph" w:customStyle="1" w:styleId="29">
    <w:name w:val="Абзац списка2"/>
    <w:basedOn w:val="a"/>
    <w:rsid w:val="00A62128"/>
    <w:pPr>
      <w:widowControl/>
      <w:suppressAutoHyphens/>
      <w:autoSpaceDE/>
      <w:autoSpaceDN/>
      <w:adjustRightInd/>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16640">
      <w:bodyDiv w:val="1"/>
      <w:marLeft w:val="0"/>
      <w:marRight w:val="0"/>
      <w:marTop w:val="0"/>
      <w:marBottom w:val="0"/>
      <w:divBdr>
        <w:top w:val="none" w:sz="0" w:space="0" w:color="auto"/>
        <w:left w:val="none" w:sz="0" w:space="0" w:color="auto"/>
        <w:bottom w:val="none" w:sz="0" w:space="0" w:color="auto"/>
        <w:right w:val="none" w:sz="0" w:space="0" w:color="auto"/>
      </w:divBdr>
    </w:div>
    <w:div w:id="470901631">
      <w:bodyDiv w:val="1"/>
      <w:marLeft w:val="0"/>
      <w:marRight w:val="0"/>
      <w:marTop w:val="0"/>
      <w:marBottom w:val="0"/>
      <w:divBdr>
        <w:top w:val="none" w:sz="0" w:space="0" w:color="auto"/>
        <w:left w:val="none" w:sz="0" w:space="0" w:color="auto"/>
        <w:bottom w:val="none" w:sz="0" w:space="0" w:color="auto"/>
        <w:right w:val="none" w:sz="0" w:space="0" w:color="auto"/>
      </w:divBdr>
    </w:div>
    <w:div w:id="776758965">
      <w:bodyDiv w:val="1"/>
      <w:marLeft w:val="0"/>
      <w:marRight w:val="0"/>
      <w:marTop w:val="0"/>
      <w:marBottom w:val="0"/>
      <w:divBdr>
        <w:top w:val="none" w:sz="0" w:space="0" w:color="auto"/>
        <w:left w:val="none" w:sz="0" w:space="0" w:color="auto"/>
        <w:bottom w:val="none" w:sz="0" w:space="0" w:color="auto"/>
        <w:right w:val="none" w:sz="0" w:space="0" w:color="auto"/>
      </w:divBdr>
    </w:div>
    <w:div w:id="836119154">
      <w:bodyDiv w:val="1"/>
      <w:marLeft w:val="0"/>
      <w:marRight w:val="0"/>
      <w:marTop w:val="0"/>
      <w:marBottom w:val="0"/>
      <w:divBdr>
        <w:top w:val="none" w:sz="0" w:space="0" w:color="auto"/>
        <w:left w:val="none" w:sz="0" w:space="0" w:color="auto"/>
        <w:bottom w:val="none" w:sz="0" w:space="0" w:color="auto"/>
        <w:right w:val="none" w:sz="0" w:space="0" w:color="auto"/>
      </w:divBdr>
    </w:div>
    <w:div w:id="843252872">
      <w:bodyDiv w:val="1"/>
      <w:marLeft w:val="0"/>
      <w:marRight w:val="0"/>
      <w:marTop w:val="0"/>
      <w:marBottom w:val="0"/>
      <w:divBdr>
        <w:top w:val="none" w:sz="0" w:space="0" w:color="auto"/>
        <w:left w:val="none" w:sz="0" w:space="0" w:color="auto"/>
        <w:bottom w:val="none" w:sz="0" w:space="0" w:color="auto"/>
        <w:right w:val="none" w:sz="0" w:space="0" w:color="auto"/>
      </w:divBdr>
    </w:div>
    <w:div w:id="1096052736">
      <w:bodyDiv w:val="1"/>
      <w:marLeft w:val="0"/>
      <w:marRight w:val="0"/>
      <w:marTop w:val="0"/>
      <w:marBottom w:val="0"/>
      <w:divBdr>
        <w:top w:val="none" w:sz="0" w:space="0" w:color="auto"/>
        <w:left w:val="none" w:sz="0" w:space="0" w:color="auto"/>
        <w:bottom w:val="none" w:sz="0" w:space="0" w:color="auto"/>
        <w:right w:val="none" w:sz="0" w:space="0" w:color="auto"/>
      </w:divBdr>
    </w:div>
    <w:div w:id="1236893466">
      <w:marLeft w:val="0"/>
      <w:marRight w:val="0"/>
      <w:marTop w:val="0"/>
      <w:marBottom w:val="0"/>
      <w:divBdr>
        <w:top w:val="none" w:sz="0" w:space="0" w:color="auto"/>
        <w:left w:val="none" w:sz="0" w:space="0" w:color="auto"/>
        <w:bottom w:val="none" w:sz="0" w:space="0" w:color="auto"/>
        <w:right w:val="none" w:sz="0" w:space="0" w:color="auto"/>
      </w:divBdr>
    </w:div>
    <w:div w:id="1238787693">
      <w:bodyDiv w:val="1"/>
      <w:marLeft w:val="0"/>
      <w:marRight w:val="0"/>
      <w:marTop w:val="0"/>
      <w:marBottom w:val="0"/>
      <w:divBdr>
        <w:top w:val="none" w:sz="0" w:space="0" w:color="auto"/>
        <w:left w:val="none" w:sz="0" w:space="0" w:color="auto"/>
        <w:bottom w:val="none" w:sz="0" w:space="0" w:color="auto"/>
        <w:right w:val="none" w:sz="0" w:space="0" w:color="auto"/>
      </w:divBdr>
    </w:div>
    <w:div w:id="1274703746">
      <w:bodyDiv w:val="1"/>
      <w:marLeft w:val="0"/>
      <w:marRight w:val="0"/>
      <w:marTop w:val="0"/>
      <w:marBottom w:val="0"/>
      <w:divBdr>
        <w:top w:val="none" w:sz="0" w:space="0" w:color="auto"/>
        <w:left w:val="none" w:sz="0" w:space="0" w:color="auto"/>
        <w:bottom w:val="none" w:sz="0" w:space="0" w:color="auto"/>
        <w:right w:val="none" w:sz="0" w:space="0" w:color="auto"/>
      </w:divBdr>
    </w:div>
    <w:div w:id="1561592047">
      <w:bodyDiv w:val="1"/>
      <w:marLeft w:val="0"/>
      <w:marRight w:val="0"/>
      <w:marTop w:val="0"/>
      <w:marBottom w:val="0"/>
      <w:divBdr>
        <w:top w:val="none" w:sz="0" w:space="0" w:color="auto"/>
        <w:left w:val="none" w:sz="0" w:space="0" w:color="auto"/>
        <w:bottom w:val="none" w:sz="0" w:space="0" w:color="auto"/>
        <w:right w:val="none" w:sz="0" w:space="0" w:color="auto"/>
      </w:divBdr>
    </w:div>
    <w:div w:id="1769302622">
      <w:bodyDiv w:val="1"/>
      <w:marLeft w:val="0"/>
      <w:marRight w:val="0"/>
      <w:marTop w:val="0"/>
      <w:marBottom w:val="0"/>
      <w:divBdr>
        <w:top w:val="none" w:sz="0" w:space="0" w:color="auto"/>
        <w:left w:val="none" w:sz="0" w:space="0" w:color="auto"/>
        <w:bottom w:val="none" w:sz="0" w:space="0" w:color="auto"/>
        <w:right w:val="none" w:sz="0" w:space="0" w:color="auto"/>
      </w:divBdr>
    </w:div>
    <w:div w:id="1944145484">
      <w:bodyDiv w:val="1"/>
      <w:marLeft w:val="0"/>
      <w:marRight w:val="0"/>
      <w:marTop w:val="0"/>
      <w:marBottom w:val="0"/>
      <w:divBdr>
        <w:top w:val="none" w:sz="0" w:space="0" w:color="auto"/>
        <w:left w:val="none" w:sz="0" w:space="0" w:color="auto"/>
        <w:bottom w:val="none" w:sz="0" w:space="0" w:color="auto"/>
        <w:right w:val="none" w:sz="0" w:space="0" w:color="auto"/>
      </w:divBdr>
    </w:div>
    <w:div w:id="197023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kmgeverest?w=wall-192823498_2966" TargetMode="External"/><Relationship Id="rId117" Type="http://schemas.openxmlformats.org/officeDocument/2006/relationships/hyperlink" Target="https://vk.com/club153157293?w=wall-153157293_2364" TargetMode="External"/><Relationship Id="rId21" Type="http://schemas.openxmlformats.org/officeDocument/2006/relationships/hyperlink" Target="https://vk.com/mckosmos_ksk?w=wall-212961660_1373" TargetMode="External"/><Relationship Id="rId42" Type="http://schemas.openxmlformats.org/officeDocument/2006/relationships/hyperlink" Target="https://vk.com/httpsvk.comglobus_klub?w=wall-114951595_4385" TargetMode="External"/><Relationship Id="rId47" Type="http://schemas.openxmlformats.org/officeDocument/2006/relationships/hyperlink" Target="https://vk.com/httpsvk.comglobus_klub?w=wall-114951595_4407" TargetMode="External"/><Relationship Id="rId63" Type="http://schemas.openxmlformats.org/officeDocument/2006/relationships/hyperlink" Target="https://vk.com/httpsvk.comglobus_klub?w=wall-114951595_4317" TargetMode="External"/><Relationship Id="rId68" Type="http://schemas.openxmlformats.org/officeDocument/2006/relationships/hyperlink" Target="https://vk.com/httpsvk.comglobus_klub?w=wall-114951595_4353" TargetMode="External"/><Relationship Id="rId84" Type="http://schemas.openxmlformats.org/officeDocument/2006/relationships/hyperlink" Target="https://vk.com/ctdm_ksk?w=wall-185217517_11946" TargetMode="External"/><Relationship Id="rId89" Type="http://schemas.openxmlformats.org/officeDocument/2006/relationships/hyperlink" Target="https://vk.com/mckosmos_ksk?w=wall-212961660_1464" TargetMode="External"/><Relationship Id="rId112" Type="http://schemas.openxmlformats.org/officeDocument/2006/relationships/hyperlink" Target="https://vk.com/ctdm_ksk?w=wall-185217517_12269" TargetMode="External"/><Relationship Id="rId16" Type="http://schemas.openxmlformats.org/officeDocument/2006/relationships/hyperlink" Target="https://vk.com/mckosmos_ksk?w=wall-212961660_1329" TargetMode="External"/><Relationship Id="rId107" Type="http://schemas.openxmlformats.org/officeDocument/2006/relationships/hyperlink" Target="https://vk.com/clubmkstrekoza?w=wall-128071468_3361" TargetMode="External"/><Relationship Id="rId11" Type="http://schemas.openxmlformats.org/officeDocument/2006/relationships/hyperlink" Target="https://vk.com/pozitiffksk?w=wall-101104198_6952" TargetMode="External"/><Relationship Id="rId32" Type="http://schemas.openxmlformats.org/officeDocument/2006/relationships/hyperlink" Target="https://vk.com/ctdm_ksk?w=wall-185217517_11949" TargetMode="External"/><Relationship Id="rId37" Type="http://schemas.openxmlformats.org/officeDocument/2006/relationships/hyperlink" Target="https://vk.com/ctdm_ksk?w=wall-185217517_12015" TargetMode="External"/><Relationship Id="rId53" Type="http://schemas.openxmlformats.org/officeDocument/2006/relationships/hyperlink" Target="https://vk.com/clubmkstrekoza?w=wall-128071468_3212" TargetMode="External"/><Relationship Id="rId58" Type="http://schemas.openxmlformats.org/officeDocument/2006/relationships/hyperlink" Target="https://vk.com/httpsvk.comglobus_klub?w=wall-114951595_4310" TargetMode="External"/><Relationship Id="rId74" Type="http://schemas.openxmlformats.org/officeDocument/2006/relationships/hyperlink" Target="https://vk.com/pozitiffksk?w=wall-101104198_6983" TargetMode="External"/><Relationship Id="rId79" Type="http://schemas.openxmlformats.org/officeDocument/2006/relationships/hyperlink" Target="https://vk.com/httpsvk.comglobus_klub?w=wall-114951595_4357" TargetMode="External"/><Relationship Id="rId102" Type="http://schemas.openxmlformats.org/officeDocument/2006/relationships/hyperlink" Target="https://vk.com/clubmkstrekoza?w=wall-128071468_3350" TargetMode="External"/><Relationship Id="rId5" Type="http://schemas.openxmlformats.org/officeDocument/2006/relationships/webSettings" Target="webSettings.xml"/><Relationship Id="rId61" Type="http://schemas.openxmlformats.org/officeDocument/2006/relationships/hyperlink" Target="https://vk.com/pozitiffksk?w=wall-101104198_6948" TargetMode="External"/><Relationship Id="rId82" Type="http://schemas.openxmlformats.org/officeDocument/2006/relationships/hyperlink" Target="https://vk.com/ctdm_ksk?w=wall-185217517_11941" TargetMode="External"/><Relationship Id="rId90" Type="http://schemas.openxmlformats.org/officeDocument/2006/relationships/hyperlink" Target="https://vk.com/ctdm_ksk?w=wall-185217517_11999" TargetMode="External"/><Relationship Id="rId95" Type="http://schemas.openxmlformats.org/officeDocument/2006/relationships/hyperlink" Target="https://vk.com/ctdm_ksk?w=wall-185217517_12131" TargetMode="External"/><Relationship Id="rId19" Type="http://schemas.openxmlformats.org/officeDocument/2006/relationships/hyperlink" Target="https://vk.com/ctdm_ksk?w=wall-185217517_11749" TargetMode="External"/><Relationship Id="rId14" Type="http://schemas.openxmlformats.org/officeDocument/2006/relationships/hyperlink" Target="https://vk.com/mckosmos_ksk?w=wall-212961660_1310" TargetMode="External"/><Relationship Id="rId22" Type="http://schemas.openxmlformats.org/officeDocument/2006/relationships/hyperlink" Target="https://vk.com/pozitiffksk?w=wall-101104198_6961" TargetMode="External"/><Relationship Id="rId27" Type="http://schemas.openxmlformats.org/officeDocument/2006/relationships/hyperlink" Target="https://vk.com/ctdm_ksk?w=wall-185217517_11927" TargetMode="External"/><Relationship Id="rId30" Type="http://schemas.openxmlformats.org/officeDocument/2006/relationships/hyperlink" Target="https://vk.com/pozitiffksk?w=wall-101104198_6981" TargetMode="External"/><Relationship Id="rId35" Type="http://schemas.openxmlformats.org/officeDocument/2006/relationships/hyperlink" Target="https://vk.com/mckosmos_ksk?w=wall-212961660_1464" TargetMode="External"/><Relationship Id="rId43" Type="http://schemas.openxmlformats.org/officeDocument/2006/relationships/hyperlink" Target="https://vk.com/clubmkstrekoza?w=wall-128071468_3359" TargetMode="External"/><Relationship Id="rId48" Type="http://schemas.openxmlformats.org/officeDocument/2006/relationships/hyperlink" Target="https://vk.com/kmgeverest?w=wall-192823498_3056" TargetMode="External"/><Relationship Id="rId56" Type="http://schemas.openxmlformats.org/officeDocument/2006/relationships/hyperlink" Target="https://vk.com/club128776599?w=wall-128776599_1163" TargetMode="External"/><Relationship Id="rId64" Type="http://schemas.openxmlformats.org/officeDocument/2006/relationships/hyperlink" Target="https://vk.com/clubmkstrekoza?w=wall-128071468_3232" TargetMode="External"/><Relationship Id="rId69" Type="http://schemas.openxmlformats.org/officeDocument/2006/relationships/hyperlink" Target="https://vk.com/druzhba_klub?w=wall-145557110_5632" TargetMode="External"/><Relationship Id="rId77" Type="http://schemas.openxmlformats.org/officeDocument/2006/relationships/hyperlink" Target="https://vk.com/public146221835?w=wall-146221835_2134" TargetMode="External"/><Relationship Id="rId100" Type="http://schemas.openxmlformats.org/officeDocument/2006/relationships/hyperlink" Target="https://vk.com/ctdm_ksk?w=wall-185217517_12201" TargetMode="External"/><Relationship Id="rId105" Type="http://schemas.openxmlformats.org/officeDocument/2006/relationships/hyperlink" Target="https://vk.com/druzhba_klub?w=wall-145557110_5684" TargetMode="External"/><Relationship Id="rId113" Type="http://schemas.openxmlformats.org/officeDocument/2006/relationships/hyperlink" Target="https://vk.com/club153157293?w=wall-153157293_2362" TargetMode="External"/><Relationship Id="rId118" Type="http://schemas.openxmlformats.org/officeDocument/2006/relationships/hyperlink" Target="https://vk.com/druzhba_klub?w=wall-145557110_5696" TargetMode="External"/><Relationship Id="rId8" Type="http://schemas.openxmlformats.org/officeDocument/2006/relationships/hyperlink" Target="https://vk.com/mckosmos_ksk?w=wall-212961660_1275" TargetMode="External"/><Relationship Id="rId51" Type="http://schemas.openxmlformats.org/officeDocument/2006/relationships/hyperlink" Target="https://vk.com/mckosmos_ksk?w=wall-212961660_1621" TargetMode="External"/><Relationship Id="rId72" Type="http://schemas.openxmlformats.org/officeDocument/2006/relationships/hyperlink" Target="https://vk.com/clubmkstrekoza?w=wall-128071468_3275" TargetMode="External"/><Relationship Id="rId80" Type="http://schemas.openxmlformats.org/officeDocument/2006/relationships/hyperlink" Target="https://vk.com/ctdm_ksk?w=wall-185217517_11932" TargetMode="External"/><Relationship Id="rId85" Type="http://schemas.openxmlformats.org/officeDocument/2006/relationships/hyperlink" Target="https://vk.com/clubmkstrekoza?w=wall-128071468_3285" TargetMode="External"/><Relationship Id="rId93" Type="http://schemas.openxmlformats.org/officeDocument/2006/relationships/hyperlink" Target="https://vk.com/httpsvk.comglobus_klub?w=wall-114951595_4379" TargetMode="External"/><Relationship Id="rId98" Type="http://schemas.openxmlformats.org/officeDocument/2006/relationships/hyperlink" Target="https://vk.com/ctdm_ksk?w=wall-185217517_12166"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vk.com/pozitiffksk?w=wall-101104198_6955" TargetMode="External"/><Relationship Id="rId17" Type="http://schemas.openxmlformats.org/officeDocument/2006/relationships/hyperlink" Target="https://vk.com/httpsvk.comglobus_klub?w=wall-114951595_4317" TargetMode="External"/><Relationship Id="rId25" Type="http://schemas.openxmlformats.org/officeDocument/2006/relationships/hyperlink" Target="https://vk.com/ctdm_ksk?w=wall-185217517_11862" TargetMode="External"/><Relationship Id="rId33" Type="http://schemas.openxmlformats.org/officeDocument/2006/relationships/hyperlink" Target="https://vk.com/mckosmos_ksk?w=wall-212961660_1421" TargetMode="External"/><Relationship Id="rId38" Type="http://schemas.openxmlformats.org/officeDocument/2006/relationships/hyperlink" Target="https://vk.com/mckosmos_ksk?w=wall-212961660_1500" TargetMode="External"/><Relationship Id="rId46" Type="http://schemas.openxmlformats.org/officeDocument/2006/relationships/hyperlink" Target="https://vk.com/druzhba_klub?w=wall-145557110_5690" TargetMode="External"/><Relationship Id="rId59" Type="http://schemas.openxmlformats.org/officeDocument/2006/relationships/hyperlink" Target="https://vk.com/druzhba_klub?w=wall-145557110_5604" TargetMode="External"/><Relationship Id="rId67" Type="http://schemas.openxmlformats.org/officeDocument/2006/relationships/hyperlink" Target="https://vk.com/ctdm_ksk?w=wall-185217517_11869" TargetMode="External"/><Relationship Id="rId103" Type="http://schemas.openxmlformats.org/officeDocument/2006/relationships/hyperlink" Target="https://vk.com/kmgeverest?w=wall-192823498_3019" TargetMode="External"/><Relationship Id="rId108" Type="http://schemas.openxmlformats.org/officeDocument/2006/relationships/hyperlink" Target="https://vk.com/public146221835?w=wall-146221835_2186" TargetMode="External"/><Relationship Id="rId116" Type="http://schemas.openxmlformats.org/officeDocument/2006/relationships/hyperlink" Target="https://vk.com/httpsvk.comglobus_klub?w=wall-114951595_4423" TargetMode="External"/><Relationship Id="rId20" Type="http://schemas.openxmlformats.org/officeDocument/2006/relationships/hyperlink" Target="https://vk.com/httpsvk.comglobus_klub?w=wall-114951595_4321" TargetMode="External"/><Relationship Id="rId41" Type="http://schemas.openxmlformats.org/officeDocument/2006/relationships/hyperlink" Target="https://vk.com/ctdm_ksk?w=wall-185217517_12145" TargetMode="External"/><Relationship Id="rId54" Type="http://schemas.openxmlformats.org/officeDocument/2006/relationships/hyperlink" Target="https://vk.com/ctdm_ksk?w=wall-185217517_11685" TargetMode="External"/><Relationship Id="rId62" Type="http://schemas.openxmlformats.org/officeDocument/2006/relationships/hyperlink" Target="https://vk.com/public146221835?w=wall-146221835_2114" TargetMode="External"/><Relationship Id="rId70" Type="http://schemas.openxmlformats.org/officeDocument/2006/relationships/hyperlink" Target="https://vk.com/mckosmos_ksk?w=wall-212961660_1399" TargetMode="External"/><Relationship Id="rId75" Type="http://schemas.openxmlformats.org/officeDocument/2006/relationships/hyperlink" Target="https://vk.com/httpsvk.comglobus_klub?w=wall-114951595_4356" TargetMode="External"/><Relationship Id="rId83" Type="http://schemas.openxmlformats.org/officeDocument/2006/relationships/hyperlink" Target="https://vk.com/mckosmos_ksk?w=wall-212961660_1412" TargetMode="External"/><Relationship Id="rId88" Type="http://schemas.openxmlformats.org/officeDocument/2006/relationships/hyperlink" Target="https://vk.com/druzhba_klub?w=wall-145557110_5653" TargetMode="External"/><Relationship Id="rId91" Type="http://schemas.openxmlformats.org/officeDocument/2006/relationships/hyperlink" Target="https://vk.com/pozitiffksk?w=wall-101104198_7003" TargetMode="External"/><Relationship Id="rId96" Type="http://schemas.openxmlformats.org/officeDocument/2006/relationships/hyperlink" Target="https://vk.com/ctdm_ksk?w=wall-185217517_12136" TargetMode="External"/><Relationship Id="rId111" Type="http://schemas.openxmlformats.org/officeDocument/2006/relationships/hyperlink" Target="https://vk.com/pozitiffksk?w=wall-101104198_70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k.com/ctdm_ksk?w=wall-185217517_11705" TargetMode="External"/><Relationship Id="rId23" Type="http://schemas.openxmlformats.org/officeDocument/2006/relationships/hyperlink" Target="https://vk.com/httpsvk.comglobus_klub?w=wall-114951595_4330" TargetMode="External"/><Relationship Id="rId28" Type="http://schemas.openxmlformats.org/officeDocument/2006/relationships/hyperlink" Target="https://vk.com/druzhba_klub?w=wall-145557110_5638" TargetMode="External"/><Relationship Id="rId36" Type="http://schemas.openxmlformats.org/officeDocument/2006/relationships/hyperlink" Target="https://vk.com/clubmkstrekoza?w=wall-128071468_3296" TargetMode="External"/><Relationship Id="rId49" Type="http://schemas.openxmlformats.org/officeDocument/2006/relationships/hyperlink" Target="https://vk.com/druzhba_klub?w=wall-145557110_5695" TargetMode="External"/><Relationship Id="rId57" Type="http://schemas.openxmlformats.org/officeDocument/2006/relationships/hyperlink" Target="https://vk.com/httpsvk.comglobus_klub?w=wall-114951595_4307" TargetMode="External"/><Relationship Id="rId106" Type="http://schemas.openxmlformats.org/officeDocument/2006/relationships/hyperlink" Target="https://vk.com/httpsvk.comglobus_klub?w=wall-114951595_4399" TargetMode="External"/><Relationship Id="rId114" Type="http://schemas.openxmlformats.org/officeDocument/2006/relationships/hyperlink" Target="https://vk.com/public146221835?w=wall-146221835_2197" TargetMode="External"/><Relationship Id="rId119" Type="http://schemas.openxmlformats.org/officeDocument/2006/relationships/header" Target="header1.xml"/><Relationship Id="rId10" Type="http://schemas.openxmlformats.org/officeDocument/2006/relationships/hyperlink" Target="https://vk.com/pozitiffksk?w=wall-101104198_6930" TargetMode="External"/><Relationship Id="rId31" Type="http://schemas.openxmlformats.org/officeDocument/2006/relationships/hyperlink" Target="https://vk.com/ctdm_ksk?w=wall-185217517_11953" TargetMode="External"/><Relationship Id="rId44" Type="http://schemas.openxmlformats.org/officeDocument/2006/relationships/hyperlink" Target="https://vk.com/mckosmos_ksk?w=wall-212961660_1586" TargetMode="External"/><Relationship Id="rId52" Type="http://schemas.openxmlformats.org/officeDocument/2006/relationships/hyperlink" Target="http://artkruf.com.ru/2023/06/28/4006/" TargetMode="External"/><Relationship Id="rId60" Type="http://schemas.openxmlformats.org/officeDocument/2006/relationships/hyperlink" Target="https://vk.com/club128776599?w=wall-128776599_1164" TargetMode="External"/><Relationship Id="rId65" Type="http://schemas.openxmlformats.org/officeDocument/2006/relationships/hyperlink" Target="https://vk.com/druzhba_klub?w=wall-145557110_5617" TargetMode="External"/><Relationship Id="rId73" Type="http://schemas.openxmlformats.org/officeDocument/2006/relationships/hyperlink" Target="https://vk.com/ctdm_ksk?w=wall-185217517_11917" TargetMode="External"/><Relationship Id="rId78" Type="http://schemas.openxmlformats.org/officeDocument/2006/relationships/hyperlink" Target="https://vk.com/pozitiffksk?w=wall-101104198_6987" TargetMode="External"/><Relationship Id="rId81" Type="http://schemas.openxmlformats.org/officeDocument/2006/relationships/hyperlink" Target="https://vk.com/ctdm_ksk?w=wall-185217517_11936" TargetMode="External"/><Relationship Id="rId86" Type="http://schemas.openxmlformats.org/officeDocument/2006/relationships/hyperlink" Target="https://vk.com/mckosmos_ksk?w=wall-212961660_1418" TargetMode="External"/><Relationship Id="rId94" Type="http://schemas.openxmlformats.org/officeDocument/2006/relationships/hyperlink" Target="https://vk.com/ctdm_ksk?w=wall-185217517_12130" TargetMode="External"/><Relationship Id="rId99" Type="http://schemas.openxmlformats.org/officeDocument/2006/relationships/hyperlink" Target="https://vk.com/pozitiffksk?w=wall-101104198_7031" TargetMode="External"/><Relationship Id="rId101" Type="http://schemas.openxmlformats.org/officeDocument/2006/relationships/hyperlink" Target="https://vk.com/mckosmos_ksk?w=wall-212961660_1570" TargetMode="External"/><Relationship Id="rId12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k.com/ctdm_ksk?w=wall-185217517_11680" TargetMode="External"/><Relationship Id="rId13" Type="http://schemas.openxmlformats.org/officeDocument/2006/relationships/hyperlink" Target="https://vk.com/pozitiffksk?w=wall-101104198_6937" TargetMode="External"/><Relationship Id="rId18" Type="http://schemas.openxmlformats.org/officeDocument/2006/relationships/hyperlink" Target="https://vk.com/druzhba_klub?w=wall-145557110_5612" TargetMode="External"/><Relationship Id="rId39" Type="http://schemas.openxmlformats.org/officeDocument/2006/relationships/hyperlink" Target="https://vk.com/mckosmos_ksk?w=wall-212961660_1535" TargetMode="External"/><Relationship Id="rId109" Type="http://schemas.openxmlformats.org/officeDocument/2006/relationships/hyperlink" Target="https://vk.com/mckosmos_ksk?w=wall-212961660_1596" TargetMode="External"/><Relationship Id="rId34" Type="http://schemas.openxmlformats.org/officeDocument/2006/relationships/hyperlink" Target="https://vk.com/pozitiffksk?w=wall-101104198_6997" TargetMode="External"/><Relationship Id="rId50" Type="http://schemas.openxmlformats.org/officeDocument/2006/relationships/hyperlink" Target="https://vk.com/ctdm_ksk?w=wall-185217517_12292" TargetMode="External"/><Relationship Id="rId55" Type="http://schemas.openxmlformats.org/officeDocument/2006/relationships/hyperlink" Target="https://vk.com/club153157293?w=wall-153157293_2066" TargetMode="External"/><Relationship Id="rId76" Type="http://schemas.openxmlformats.org/officeDocument/2006/relationships/hyperlink" Target="https://vk.com/mckosmos_ksk?w=wall-212961660_1406" TargetMode="External"/><Relationship Id="rId97" Type="http://schemas.openxmlformats.org/officeDocument/2006/relationships/hyperlink" Target="https://vk.com/mckosmos_ksk?w=wall-212961660_1542" TargetMode="External"/><Relationship Id="rId104" Type="http://schemas.openxmlformats.org/officeDocument/2006/relationships/hyperlink" Target="https://vk.com/kmgeverest?w=wall-192823498_3021" TargetMode="External"/><Relationship Id="rId120"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vk.com/club128776599?w=wall-128776599_1189" TargetMode="External"/><Relationship Id="rId92" Type="http://schemas.openxmlformats.org/officeDocument/2006/relationships/hyperlink" Target="https://vk.com/pozitiffksk?w=wall-101104198_7011" TargetMode="External"/><Relationship Id="rId2" Type="http://schemas.openxmlformats.org/officeDocument/2006/relationships/numbering" Target="numbering.xml"/><Relationship Id="rId29" Type="http://schemas.openxmlformats.org/officeDocument/2006/relationships/hyperlink" Target="https://vk.com/druzhba_klub?w=wall-145557110_5634" TargetMode="External"/><Relationship Id="rId24" Type="http://schemas.openxmlformats.org/officeDocument/2006/relationships/hyperlink" Target="https://vk.com/ctdm_ksk?w=wall-185217517_11849" TargetMode="External"/><Relationship Id="rId40" Type="http://schemas.openxmlformats.org/officeDocument/2006/relationships/hyperlink" Target="https://vk.com/ctdm_ksk?w=wall-185217517_12142" TargetMode="External"/><Relationship Id="rId45" Type="http://schemas.openxmlformats.org/officeDocument/2006/relationships/hyperlink" Target="https://vk.com/ctdm_ksk?w=wall-185217517_12243" TargetMode="External"/><Relationship Id="rId66" Type="http://schemas.openxmlformats.org/officeDocument/2006/relationships/hyperlink" Target="https://vk.com/clubmkstrekoza?w=wall-128071468_3268" TargetMode="External"/><Relationship Id="rId87" Type="http://schemas.openxmlformats.org/officeDocument/2006/relationships/hyperlink" Target="https://vk.com/druzhba_klub?w=wall-145557110_5652" TargetMode="External"/><Relationship Id="rId110" Type="http://schemas.openxmlformats.org/officeDocument/2006/relationships/hyperlink" Target="https://vk.com/kmgeverest?w=wall-192823498_3055" TargetMode="External"/><Relationship Id="rId115" Type="http://schemas.openxmlformats.org/officeDocument/2006/relationships/hyperlink" Target="https://vk.com/pozitiffksk?w=wall-101104198_70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FF21A-D239-493C-BCC3-DF9D44593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21126</Words>
  <Characters>120423</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Company</Company>
  <LinksUpToDate>false</LinksUpToDate>
  <CharactersWithSpaces>141267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User</dc:creator>
  <cp:keywords/>
  <dc:description/>
  <cp:lastModifiedBy>IT</cp:lastModifiedBy>
  <cp:revision>2</cp:revision>
  <cp:lastPrinted>2015-09-29T10:27:00Z</cp:lastPrinted>
  <dcterms:created xsi:type="dcterms:W3CDTF">2023-10-30T05:24:00Z</dcterms:created>
  <dcterms:modified xsi:type="dcterms:W3CDTF">2023-10-30T05:24:00Z</dcterms:modified>
</cp:coreProperties>
</file>